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6A68" w14:textId="77777777" w:rsidR="00212F64" w:rsidRPr="006038F7" w:rsidRDefault="00C81DB4" w:rsidP="00B740C5">
      <w:pPr>
        <w:pStyle w:val="Title"/>
        <w:tabs>
          <w:tab w:val="left" w:pos="0"/>
        </w:tabs>
        <w:spacing w:before="3000" w:line="240" w:lineRule="auto"/>
        <w:ind w:left="720"/>
        <w:rPr>
          <w:rFonts w:ascii="Arial" w:hAnsi="Arial" w:cs="Arial"/>
          <w:szCs w:val="24"/>
        </w:rPr>
      </w:pPr>
      <w:r w:rsidRPr="006038F7">
        <w:rPr>
          <w:rFonts w:ascii="Arial" w:hAnsi="Arial" w:cs="Arial"/>
          <w:b/>
          <w:bCs/>
          <w:szCs w:val="24"/>
        </w:rPr>
        <w:t xml:space="preserve">Superior Court of Washington, County of </w:t>
      </w:r>
      <w:r w:rsidRPr="006038F7">
        <w:rPr>
          <w:rFonts w:ascii="Arial" w:hAnsi="Arial" w:cs="Arial"/>
          <w:szCs w:val="24"/>
        </w:rPr>
        <w:t>________________________</w:t>
      </w:r>
    </w:p>
    <w:p w14:paraId="70AA115F" w14:textId="44F8F81C" w:rsidR="00C81DB4" w:rsidRPr="006038F7" w:rsidRDefault="00212F64" w:rsidP="00846FFE">
      <w:pPr>
        <w:pStyle w:val="Title"/>
        <w:tabs>
          <w:tab w:val="left" w:pos="0"/>
        </w:tabs>
        <w:spacing w:after="120" w:line="240" w:lineRule="auto"/>
        <w:ind w:left="1170"/>
        <w:jc w:val="left"/>
        <w:rPr>
          <w:rFonts w:ascii="Arial" w:hAnsi="Arial" w:cs="Arial"/>
          <w:i/>
          <w:iCs/>
          <w:szCs w:val="24"/>
        </w:rPr>
      </w:pPr>
      <w:r w:rsidRPr="006038F7">
        <w:rPr>
          <w:rFonts w:ascii="Arial" w:hAnsi="Arial" w:cs="Arial"/>
          <w:b/>
          <w:bCs/>
          <w:i/>
          <w:iCs/>
          <w:szCs w:val="24"/>
          <w:lang w:val="ru"/>
        </w:rPr>
        <w:t>Высший суд штата Вашингтон, округ</w:t>
      </w:r>
    </w:p>
    <w:tbl>
      <w:tblPr>
        <w:tblW w:w="918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206"/>
      </w:tblGrid>
      <w:tr w:rsidR="00C81DB4" w:rsidRPr="006038F7" w14:paraId="04C85093" w14:textId="77777777" w:rsidTr="008D73C7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4D82C6" w14:textId="77777777" w:rsidR="00212F64" w:rsidRPr="006038F7" w:rsidRDefault="00C81DB4" w:rsidP="00B740C5">
            <w:pPr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6038F7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47696AEA" w14:textId="526EA072" w:rsidR="00C81DB4" w:rsidRPr="006038F7" w:rsidRDefault="00212F64" w:rsidP="000F74A7">
            <w:pPr>
              <w:spacing w:after="120"/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32376129" w14:textId="543CC1FA" w:rsidR="00C81DB4" w:rsidRPr="006038F7" w:rsidRDefault="00C81DB4" w:rsidP="00846FFE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6038F7">
              <w:rPr>
                <w:rFonts w:ascii="Arial" w:hAnsi="Arial" w:cs="Arial"/>
                <w:sz w:val="22"/>
                <w:szCs w:val="22"/>
              </w:rPr>
              <w:t>______________________________,</w:t>
            </w:r>
          </w:p>
          <w:p w14:paraId="5B30D7A7" w14:textId="77777777" w:rsidR="00212F64" w:rsidRPr="006038F7" w:rsidRDefault="00C81DB4" w:rsidP="00B740C5">
            <w:pPr>
              <w:tabs>
                <w:tab w:val="left" w:pos="3240"/>
              </w:tabs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6038F7">
              <w:rPr>
                <w:rFonts w:ascii="Arial" w:hAnsi="Arial" w:cs="Arial"/>
                <w:sz w:val="22"/>
                <w:szCs w:val="22"/>
              </w:rPr>
              <w:t>Respondent/Minor/s</w:t>
            </w:r>
          </w:p>
          <w:p w14:paraId="119726AF" w14:textId="2A026735" w:rsidR="00C81DB4" w:rsidRPr="006038F7" w:rsidRDefault="00212F64" w:rsidP="000F74A7">
            <w:pPr>
              <w:tabs>
                <w:tab w:val="left" w:pos="3240"/>
              </w:tabs>
              <w:spacing w:after="120"/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Ответчик/несовершеннолетний (-ие)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0360A6" w14:textId="77777777" w:rsidR="00212F64" w:rsidRPr="006038F7" w:rsidRDefault="00C81DB4" w:rsidP="00B740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-2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38F7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6038F7">
              <w:rPr>
                <w:rFonts w:ascii="Arial" w:hAnsi="Arial" w:cs="Arial"/>
                <w:sz w:val="22"/>
                <w:szCs w:val="22"/>
              </w:rPr>
              <w:t xml:space="preserve"> _______________________</w:t>
            </w:r>
          </w:p>
          <w:p w14:paraId="6EB3B14F" w14:textId="39EA8723" w:rsidR="00C81DB4" w:rsidRPr="006038F7" w:rsidRDefault="00212F64" w:rsidP="000F74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20"/>
              <w:ind w:left="-204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№</w:t>
            </w:r>
          </w:p>
          <w:p w14:paraId="3EE2E2F5" w14:textId="77777777" w:rsidR="00212F64" w:rsidRPr="006038F7" w:rsidRDefault="00C81DB4" w:rsidP="00B740C5">
            <w:pPr>
              <w:tabs>
                <w:tab w:val="left" w:pos="3490"/>
              </w:tabs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6038F7">
              <w:rPr>
                <w:rFonts w:ascii="Arial" w:hAnsi="Arial" w:cs="Arial"/>
                <w:b/>
                <w:bCs/>
                <w:sz w:val="22"/>
                <w:szCs w:val="22"/>
              </w:rPr>
              <w:t>Proof of Mailing, Hand Delivery, or E-mail</w:t>
            </w:r>
          </w:p>
          <w:p w14:paraId="7EA60434" w14:textId="536CD618" w:rsidR="00C81DB4" w:rsidRPr="006038F7" w:rsidRDefault="00212F64" w:rsidP="000F74A7">
            <w:pPr>
              <w:tabs>
                <w:tab w:val="left" w:pos="3490"/>
              </w:tabs>
              <w:spacing w:after="120"/>
              <w:ind w:left="-202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Доказательство доставки почтой, личным вручением или посредством электронной почты</w:t>
            </w:r>
          </w:p>
          <w:p w14:paraId="4B6BD076" w14:textId="77777777" w:rsidR="00212F64" w:rsidRPr="006038F7" w:rsidRDefault="00C81DB4" w:rsidP="00B740C5">
            <w:pPr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6038F7">
              <w:rPr>
                <w:rFonts w:ascii="Arial" w:hAnsi="Arial" w:cs="Arial"/>
                <w:b/>
                <w:bCs/>
                <w:sz w:val="22"/>
                <w:szCs w:val="22"/>
              </w:rPr>
              <w:t>(AFSR)</w:t>
            </w:r>
          </w:p>
          <w:p w14:paraId="41FC3D4B" w14:textId="7D638C66" w:rsidR="00C81DB4" w:rsidRPr="006038F7" w:rsidRDefault="00212F64" w:rsidP="000F74A7">
            <w:pPr>
              <w:spacing w:after="120"/>
              <w:ind w:left="-202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(AFSR)</w:t>
            </w:r>
          </w:p>
        </w:tc>
      </w:tr>
    </w:tbl>
    <w:p w14:paraId="40F44C39" w14:textId="77777777" w:rsidR="00212F64" w:rsidRPr="006038F7" w:rsidRDefault="00C81DB4" w:rsidP="00B740C5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038F7">
        <w:rPr>
          <w:rFonts w:ascii="Arial" w:hAnsi="Arial" w:cs="Arial"/>
          <w:b/>
          <w:bCs/>
          <w:sz w:val="28"/>
          <w:szCs w:val="28"/>
        </w:rPr>
        <w:t>Proof of Mailing, Hand Delivery, or E-Mail</w:t>
      </w:r>
    </w:p>
    <w:p w14:paraId="13C7C137" w14:textId="2F2C26B7" w:rsidR="00C81DB4" w:rsidRPr="006038F7" w:rsidRDefault="00212F64" w:rsidP="000F74A7">
      <w:pPr>
        <w:spacing w:after="12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6038F7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Доказательство доставки почтой, личным вручением или посредством электронной почты</w:t>
      </w:r>
    </w:p>
    <w:p w14:paraId="1A465A7E" w14:textId="77777777" w:rsidR="00212F64" w:rsidRPr="006038F7" w:rsidRDefault="00C81DB4" w:rsidP="00B740C5">
      <w:pPr>
        <w:rPr>
          <w:rFonts w:ascii="Arial" w:hAnsi="Arial" w:cs="Arial"/>
          <w:i/>
          <w:sz w:val="22"/>
          <w:szCs w:val="22"/>
        </w:rPr>
      </w:pPr>
      <w:r w:rsidRPr="006038F7">
        <w:rPr>
          <w:rFonts w:ascii="Arial" w:hAnsi="Arial" w:cs="Arial"/>
          <w:i/>
          <w:iCs/>
          <w:sz w:val="22"/>
          <w:szCs w:val="22"/>
        </w:rPr>
        <w:t xml:space="preserve">To be used when personal service is </w:t>
      </w:r>
      <w:r w:rsidRPr="006038F7">
        <w:rPr>
          <w:rFonts w:ascii="Arial" w:hAnsi="Arial" w:cs="Arial"/>
          <w:b/>
          <w:bCs/>
          <w:i/>
          <w:iCs/>
          <w:sz w:val="22"/>
          <w:szCs w:val="22"/>
        </w:rPr>
        <w:t>not</w:t>
      </w:r>
      <w:r w:rsidRPr="006038F7">
        <w:rPr>
          <w:rFonts w:ascii="Arial" w:hAnsi="Arial" w:cs="Arial"/>
          <w:i/>
          <w:iCs/>
          <w:sz w:val="22"/>
          <w:szCs w:val="22"/>
        </w:rPr>
        <w:t xml:space="preserve"> required.</w:t>
      </w:r>
    </w:p>
    <w:p w14:paraId="714C1C17" w14:textId="601C743C" w:rsidR="00C81DB4" w:rsidRPr="006038F7" w:rsidRDefault="00212F64" w:rsidP="000F74A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6038F7">
        <w:rPr>
          <w:rFonts w:ascii="Arial" w:hAnsi="Arial" w:cs="Arial"/>
          <w:i/>
          <w:iCs/>
          <w:sz w:val="22"/>
          <w:szCs w:val="22"/>
          <w:lang w:val="ru"/>
        </w:rPr>
        <w:t xml:space="preserve">Используется, когда личное вручение </w:t>
      </w:r>
      <w:r w:rsidRPr="006038F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не</w:t>
      </w:r>
      <w:r w:rsidRPr="006038F7">
        <w:rPr>
          <w:rFonts w:ascii="Arial" w:hAnsi="Arial" w:cs="Arial"/>
          <w:i/>
          <w:iCs/>
          <w:sz w:val="22"/>
          <w:szCs w:val="22"/>
          <w:lang w:val="ru"/>
        </w:rPr>
        <w:t xml:space="preserve"> требуется.</w:t>
      </w:r>
    </w:p>
    <w:p w14:paraId="4351575A" w14:textId="77777777" w:rsidR="00212F64" w:rsidRPr="006038F7" w:rsidRDefault="00C81DB4" w:rsidP="00B740C5">
      <w:pPr>
        <w:rPr>
          <w:rFonts w:ascii="Arial" w:hAnsi="Arial" w:cs="Arial"/>
          <w:sz w:val="22"/>
          <w:szCs w:val="22"/>
        </w:rPr>
      </w:pPr>
      <w:r w:rsidRPr="006038F7">
        <w:rPr>
          <w:rFonts w:ascii="Arial" w:hAnsi="Arial" w:cs="Arial"/>
          <w:sz w:val="22"/>
          <w:szCs w:val="22"/>
        </w:rPr>
        <w:t>I declare:</w:t>
      </w:r>
    </w:p>
    <w:p w14:paraId="0FDE98A4" w14:textId="2DD3E357" w:rsidR="00C81DB4" w:rsidRPr="006038F7" w:rsidRDefault="00212F64" w:rsidP="000F74A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6038F7">
        <w:rPr>
          <w:rFonts w:ascii="Arial" w:hAnsi="Arial" w:cs="Arial"/>
          <w:i/>
          <w:iCs/>
          <w:sz w:val="22"/>
          <w:szCs w:val="22"/>
          <w:lang w:val="ru"/>
        </w:rPr>
        <w:t>Я заявляю:</w:t>
      </w:r>
    </w:p>
    <w:p w14:paraId="69928FD6" w14:textId="0CA07298" w:rsidR="00C81DB4" w:rsidRPr="006038F7" w:rsidRDefault="00C81DB4" w:rsidP="00B740C5">
      <w:pPr>
        <w:numPr>
          <w:ilvl w:val="0"/>
          <w:numId w:val="1"/>
        </w:numPr>
        <w:overflowPunct/>
        <w:autoSpaceDE/>
        <w:autoSpaceDN/>
        <w:adjustRightInd/>
        <w:ind w:hanging="720"/>
        <w:textAlignment w:val="auto"/>
        <w:rPr>
          <w:rFonts w:ascii="Arial" w:hAnsi="Arial" w:cs="Arial"/>
          <w:b/>
          <w:sz w:val="22"/>
          <w:szCs w:val="22"/>
        </w:rPr>
      </w:pPr>
      <w:r w:rsidRPr="006038F7">
        <w:rPr>
          <w:rFonts w:ascii="Arial" w:hAnsi="Arial" w:cs="Arial"/>
          <w:b/>
          <w:bCs/>
          <w:sz w:val="22"/>
          <w:szCs w:val="22"/>
        </w:rPr>
        <w:t>Who is Giving Notice</w:t>
      </w:r>
      <w:r w:rsidRPr="006038F7">
        <w:rPr>
          <w:rFonts w:ascii="Arial" w:hAnsi="Arial" w:cs="Arial"/>
          <w:b/>
          <w:bCs/>
          <w:sz w:val="22"/>
          <w:szCs w:val="22"/>
        </w:rPr>
        <w:br/>
      </w:r>
      <w:r w:rsidRPr="006038F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Кто подает уведомление</w:t>
      </w:r>
    </w:p>
    <w:p w14:paraId="038BDEFD" w14:textId="77777777" w:rsidR="00212F64" w:rsidRPr="006038F7" w:rsidRDefault="00C81DB4" w:rsidP="00B740C5">
      <w:pPr>
        <w:pStyle w:val="WAItem"/>
        <w:keepNext w:val="0"/>
        <w:tabs>
          <w:tab w:val="left" w:pos="3600"/>
          <w:tab w:val="right" w:pos="9360"/>
        </w:tabs>
        <w:spacing w:before="0"/>
        <w:ind w:left="720" w:firstLine="0"/>
        <w:rPr>
          <w:rFonts w:ascii="Arial" w:hAnsi="Arial"/>
          <w:sz w:val="22"/>
          <w:szCs w:val="22"/>
        </w:rPr>
      </w:pPr>
      <w:r w:rsidRPr="006038F7">
        <w:rPr>
          <w:rFonts w:ascii="Arial" w:hAnsi="Arial"/>
          <w:sz w:val="22"/>
          <w:szCs w:val="22"/>
        </w:rPr>
        <w:t xml:space="preserve">I am </w:t>
      </w:r>
      <w:r w:rsidRPr="006038F7">
        <w:rPr>
          <w:rFonts w:ascii="Arial" w:hAnsi="Arial"/>
          <w:i/>
          <w:iCs/>
          <w:sz w:val="22"/>
          <w:szCs w:val="22"/>
        </w:rPr>
        <w:t>(check one):</w:t>
      </w:r>
      <w:r w:rsidRPr="006038F7">
        <w:rPr>
          <w:rFonts w:ascii="Arial" w:hAnsi="Arial"/>
          <w:sz w:val="22"/>
          <w:szCs w:val="22"/>
        </w:rPr>
        <w:t xml:space="preserve"> </w:t>
      </w:r>
      <w:proofErr w:type="gramStart"/>
      <w:r w:rsidRPr="006038F7">
        <w:rPr>
          <w:rFonts w:ascii="Arial" w:hAnsi="Arial"/>
          <w:sz w:val="22"/>
          <w:szCs w:val="22"/>
        </w:rPr>
        <w:t>[  ]</w:t>
      </w:r>
      <w:proofErr w:type="gramEnd"/>
      <w:r w:rsidRPr="006038F7">
        <w:rPr>
          <w:rFonts w:ascii="Arial" w:hAnsi="Arial"/>
          <w:sz w:val="22"/>
          <w:szCs w:val="22"/>
        </w:rPr>
        <w:t xml:space="preserve"> the </w:t>
      </w:r>
      <w:proofErr w:type="gramStart"/>
      <w:r w:rsidRPr="006038F7">
        <w:rPr>
          <w:rFonts w:ascii="Arial" w:hAnsi="Arial"/>
          <w:sz w:val="22"/>
          <w:szCs w:val="22"/>
        </w:rPr>
        <w:t>Petitioner  [  ]</w:t>
      </w:r>
      <w:proofErr w:type="gramEnd"/>
      <w:r w:rsidRPr="006038F7">
        <w:rPr>
          <w:rFonts w:ascii="Arial" w:hAnsi="Arial"/>
          <w:sz w:val="22"/>
          <w:szCs w:val="22"/>
        </w:rPr>
        <w:t xml:space="preserve"> the Guardian/Conservator</w:t>
      </w:r>
    </w:p>
    <w:p w14:paraId="42209B17" w14:textId="5ABFFC5B" w:rsidR="00034DD6" w:rsidRPr="006038F7" w:rsidRDefault="00212F64" w:rsidP="000F74A7">
      <w:pPr>
        <w:pStyle w:val="WAItem"/>
        <w:keepNext w:val="0"/>
        <w:tabs>
          <w:tab w:val="left" w:pos="3600"/>
          <w:tab w:val="right" w:pos="9360"/>
        </w:tabs>
        <w:spacing w:before="0" w:after="120"/>
        <w:ind w:left="720" w:firstLine="0"/>
        <w:rPr>
          <w:rFonts w:ascii="Arial" w:hAnsi="Arial"/>
          <w:i/>
          <w:iCs/>
          <w:sz w:val="22"/>
          <w:szCs w:val="22"/>
        </w:rPr>
      </w:pPr>
      <w:r w:rsidRPr="006038F7">
        <w:rPr>
          <w:rFonts w:ascii="Arial" w:hAnsi="Arial"/>
          <w:i/>
          <w:iCs/>
          <w:sz w:val="22"/>
          <w:szCs w:val="22"/>
          <w:lang w:val="ru"/>
        </w:rPr>
        <w:t xml:space="preserve">Я (отметьте одно): [-] податель заявления [-] опекун/попечитель </w:t>
      </w:r>
    </w:p>
    <w:p w14:paraId="1D7863DB" w14:textId="77777777" w:rsidR="00212F64" w:rsidRPr="006038F7" w:rsidRDefault="00C81DB4" w:rsidP="00B740C5">
      <w:pPr>
        <w:pStyle w:val="WAItem"/>
        <w:keepNext w:val="0"/>
        <w:tabs>
          <w:tab w:val="left" w:pos="3600"/>
          <w:tab w:val="right" w:pos="9360"/>
        </w:tabs>
        <w:spacing w:before="0"/>
        <w:ind w:left="720" w:firstLine="0"/>
        <w:rPr>
          <w:rFonts w:ascii="Arial" w:hAnsi="Arial"/>
          <w:sz w:val="22"/>
          <w:szCs w:val="22"/>
        </w:rPr>
      </w:pPr>
      <w:proofErr w:type="gramStart"/>
      <w:r w:rsidRPr="006038F7">
        <w:rPr>
          <w:rFonts w:ascii="Arial" w:hAnsi="Arial"/>
          <w:sz w:val="22"/>
          <w:szCs w:val="22"/>
        </w:rPr>
        <w:t>[  ]</w:t>
      </w:r>
      <w:proofErr w:type="gramEnd"/>
      <w:r w:rsidRPr="006038F7">
        <w:rPr>
          <w:rFonts w:ascii="Arial" w:hAnsi="Arial"/>
          <w:sz w:val="22"/>
          <w:szCs w:val="22"/>
        </w:rPr>
        <w:t xml:space="preserve"> </w:t>
      </w:r>
      <w:r w:rsidRPr="006038F7">
        <w:rPr>
          <w:rFonts w:ascii="Arial" w:hAnsi="Arial"/>
          <w:i/>
          <w:iCs/>
          <w:sz w:val="22"/>
          <w:szCs w:val="22"/>
        </w:rPr>
        <w:t>(name):</w:t>
      </w:r>
      <w:r w:rsidRPr="006038F7">
        <w:rPr>
          <w:rFonts w:ascii="Arial" w:hAnsi="Arial"/>
          <w:sz w:val="22"/>
          <w:szCs w:val="22"/>
          <w:u w:val="single"/>
        </w:rPr>
        <w:tab/>
      </w:r>
      <w:r w:rsidRPr="006038F7">
        <w:rPr>
          <w:rFonts w:ascii="Arial" w:hAnsi="Arial"/>
          <w:sz w:val="22"/>
          <w:szCs w:val="22"/>
          <w:u w:val="single"/>
        </w:rPr>
        <w:tab/>
      </w:r>
      <w:r w:rsidRPr="006038F7">
        <w:rPr>
          <w:rFonts w:ascii="Arial" w:hAnsi="Arial"/>
          <w:sz w:val="22"/>
          <w:szCs w:val="22"/>
        </w:rPr>
        <w:t xml:space="preserve"> and I am competent to be a witness in this case.</w:t>
      </w:r>
    </w:p>
    <w:p w14:paraId="70B64C5F" w14:textId="5A5B97E3" w:rsidR="00C81DB4" w:rsidRPr="006038F7" w:rsidRDefault="00846FFE" w:rsidP="000F74A7">
      <w:pPr>
        <w:pStyle w:val="WAItem"/>
        <w:keepNext w:val="0"/>
        <w:tabs>
          <w:tab w:val="left" w:pos="3600"/>
          <w:tab w:val="right" w:pos="9360"/>
        </w:tabs>
        <w:spacing w:before="0" w:after="120"/>
        <w:ind w:left="720" w:firstLine="0"/>
        <w:rPr>
          <w:rFonts w:ascii="Arial" w:hAnsi="Arial"/>
          <w:i/>
          <w:iCs/>
          <w:sz w:val="22"/>
          <w:szCs w:val="22"/>
        </w:rPr>
      </w:pPr>
      <w:r w:rsidRPr="006038F7">
        <w:rPr>
          <w:rFonts w:ascii="Arial" w:hAnsi="Arial"/>
          <w:i/>
          <w:iCs/>
          <w:sz w:val="22"/>
          <w:szCs w:val="22"/>
        </w:rPr>
        <w:t xml:space="preserve">     </w:t>
      </w:r>
      <w:r w:rsidRPr="006038F7">
        <w:rPr>
          <w:rFonts w:ascii="Arial" w:hAnsi="Arial"/>
          <w:i/>
          <w:iCs/>
          <w:sz w:val="22"/>
          <w:szCs w:val="22"/>
          <w:lang w:val="ru"/>
        </w:rPr>
        <w:t>(имя и фамилия):</w:t>
      </w:r>
      <w:r w:rsidRPr="006038F7">
        <w:rPr>
          <w:rFonts w:ascii="Arial" w:hAnsi="Arial"/>
          <w:sz w:val="22"/>
          <w:szCs w:val="22"/>
          <w:lang w:val="ru"/>
        </w:rPr>
        <w:tab/>
      </w:r>
      <w:r w:rsidRPr="006038F7">
        <w:rPr>
          <w:rFonts w:ascii="Arial" w:hAnsi="Arial"/>
          <w:sz w:val="22"/>
          <w:szCs w:val="22"/>
          <w:lang w:val="ru"/>
        </w:rPr>
        <w:tab/>
      </w:r>
      <w:r w:rsidRPr="006038F7">
        <w:rPr>
          <w:rFonts w:ascii="Arial" w:hAnsi="Arial"/>
          <w:i/>
          <w:iCs/>
          <w:sz w:val="22"/>
          <w:szCs w:val="22"/>
          <w:lang w:val="ru"/>
        </w:rPr>
        <w:t xml:space="preserve"> и я компетентен быть свидетелем по этому делу.</w:t>
      </w:r>
    </w:p>
    <w:p w14:paraId="1C9CD44C" w14:textId="717F9F76" w:rsidR="00C81DB4" w:rsidRPr="006038F7" w:rsidRDefault="002A0977" w:rsidP="00B740C5">
      <w:pPr>
        <w:numPr>
          <w:ilvl w:val="0"/>
          <w:numId w:val="1"/>
        </w:numPr>
        <w:overflowPunct/>
        <w:autoSpaceDE/>
        <w:autoSpaceDN/>
        <w:adjustRightInd/>
        <w:ind w:hanging="720"/>
        <w:textAlignment w:val="auto"/>
        <w:rPr>
          <w:rFonts w:ascii="Arial" w:hAnsi="Arial" w:cs="Arial"/>
          <w:sz w:val="22"/>
          <w:szCs w:val="22"/>
        </w:rPr>
      </w:pPr>
      <w:r w:rsidRPr="006038F7">
        <w:rPr>
          <w:rFonts w:ascii="Arial" w:hAnsi="Arial" w:cs="Arial"/>
          <w:b/>
          <w:bCs/>
          <w:sz w:val="22"/>
          <w:szCs w:val="22"/>
        </w:rPr>
        <w:t>Documents Delivered</w:t>
      </w:r>
      <w:r w:rsidRPr="006038F7">
        <w:rPr>
          <w:rFonts w:ascii="Arial" w:hAnsi="Arial" w:cs="Arial"/>
          <w:b/>
          <w:bCs/>
          <w:sz w:val="22"/>
          <w:szCs w:val="22"/>
        </w:rPr>
        <w:br/>
      </w:r>
      <w:r w:rsidRPr="006038F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Врученные документы</w:t>
      </w:r>
    </w:p>
    <w:p w14:paraId="0BE131EA" w14:textId="77777777" w:rsidR="00212F64" w:rsidRPr="006038F7" w:rsidRDefault="00476C2C" w:rsidP="00B740C5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6038F7">
        <w:rPr>
          <w:rFonts w:ascii="Arial" w:hAnsi="Arial" w:cs="Arial"/>
          <w:b/>
          <w:bCs/>
          <w:sz w:val="22"/>
          <w:szCs w:val="22"/>
        </w:rPr>
        <w:t>a. For Use in a Minor Guardianship</w:t>
      </w:r>
      <w:r w:rsidRPr="006038F7">
        <w:rPr>
          <w:rFonts w:ascii="Arial" w:hAnsi="Arial" w:cs="Arial"/>
          <w:sz w:val="22"/>
          <w:szCs w:val="22"/>
        </w:rPr>
        <w:t>:</w:t>
      </w:r>
    </w:p>
    <w:p w14:paraId="735CA00C" w14:textId="2C89F9E3" w:rsidR="00476C2C" w:rsidRPr="006038F7" w:rsidRDefault="00846FFE" w:rsidP="00846FFE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6038F7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</w:t>
      </w:r>
      <w:r w:rsidRPr="006038F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Для использования при опеке над несовершеннолетним: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C81DB4" w:rsidRPr="006038F7" w14:paraId="2AE13A68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53003ABB" w14:textId="77777777" w:rsidR="00212F64" w:rsidRPr="006038F7" w:rsidRDefault="00C81DB4" w:rsidP="00B740C5">
            <w:pPr>
              <w:pStyle w:val="WATableBodyText"/>
              <w:tabs>
                <w:tab w:val="clear" w:pos="3983"/>
                <w:tab w:val="left" w:pos="342"/>
                <w:tab w:val="left" w:pos="1010"/>
                <w:tab w:val="right" w:pos="4392"/>
              </w:tabs>
              <w:spacing w:before="60"/>
              <w:ind w:left="360" w:hanging="360"/>
            </w:pPr>
            <w:proofErr w:type="gramStart"/>
            <w:r w:rsidRPr="006038F7">
              <w:t>[  ]</w:t>
            </w:r>
            <w:proofErr w:type="gramEnd"/>
            <w:r w:rsidRPr="006038F7">
              <w:tab/>
              <w:t>Minor Guardianship Petition</w:t>
            </w:r>
          </w:p>
          <w:p w14:paraId="72486801" w14:textId="078B1F12" w:rsidR="00C81DB4" w:rsidRPr="006038F7" w:rsidRDefault="00846FFE" w:rsidP="000F74A7">
            <w:pPr>
              <w:pStyle w:val="WATableBodyText"/>
              <w:tabs>
                <w:tab w:val="clear" w:pos="3983"/>
                <w:tab w:val="left" w:pos="342"/>
                <w:tab w:val="left" w:pos="1010"/>
                <w:tab w:val="right" w:pos="439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Ходатайство об опеке над несовершеннолетним</w:t>
            </w:r>
          </w:p>
        </w:tc>
        <w:tc>
          <w:tcPr>
            <w:tcW w:w="4458" w:type="dxa"/>
            <w:shd w:val="clear" w:color="auto" w:fill="auto"/>
          </w:tcPr>
          <w:p w14:paraId="7EA794AC" w14:textId="77777777" w:rsidR="00212F64" w:rsidRPr="006038F7" w:rsidRDefault="00C81DB4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 w:rsidRPr="006038F7">
              <w:t>[  ]</w:t>
            </w:r>
            <w:proofErr w:type="gramEnd"/>
            <w:r w:rsidRPr="006038F7">
              <w:tab/>
              <w:t>Declaration Explaining the Reasons for Minor Guardianship</w:t>
            </w:r>
          </w:p>
          <w:p w14:paraId="5ECAF336" w14:textId="7B46D75D" w:rsidR="00C81DB4" w:rsidRPr="006038F7" w:rsidRDefault="00846FFE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lastRenderedPageBreak/>
              <w:tab/>
            </w:r>
            <w:r w:rsidRPr="006038F7">
              <w:rPr>
                <w:i/>
                <w:iCs/>
                <w:lang w:val="ru"/>
              </w:rPr>
              <w:t>Декларация, объясняющая причины опеки над несовершеннолетним</w:t>
            </w:r>
          </w:p>
        </w:tc>
      </w:tr>
      <w:tr w:rsidR="00C81DB4" w:rsidRPr="006038F7" w14:paraId="6A97FF8E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04B767FB" w14:textId="77777777" w:rsidR="00212F64" w:rsidRPr="006038F7" w:rsidRDefault="00C81DB4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  <w:jc w:val="both"/>
            </w:pPr>
            <w:proofErr w:type="gramStart"/>
            <w:r w:rsidRPr="006038F7">
              <w:lastRenderedPageBreak/>
              <w:t>[  ]</w:t>
            </w:r>
            <w:proofErr w:type="gramEnd"/>
            <w:r w:rsidRPr="006038F7">
              <w:tab/>
              <w:t>Notice of Hearing: ______________</w:t>
            </w:r>
          </w:p>
          <w:p w14:paraId="2D6058D0" w14:textId="41FCEF77" w:rsidR="00C81DB4" w:rsidRPr="006038F7" w:rsidRDefault="00846FFE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jc w:val="both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Уведомление о слушании:</w:t>
            </w:r>
          </w:p>
        </w:tc>
        <w:tc>
          <w:tcPr>
            <w:tcW w:w="4458" w:type="dxa"/>
            <w:shd w:val="clear" w:color="auto" w:fill="auto"/>
          </w:tcPr>
          <w:p w14:paraId="63EA82AB" w14:textId="77777777" w:rsidR="00212F64" w:rsidRPr="006038F7" w:rsidRDefault="00C81DB4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Order: </w:t>
            </w:r>
            <w:r w:rsidRPr="006038F7">
              <w:rPr>
                <w:u w:val="single"/>
              </w:rPr>
              <w:tab/>
            </w:r>
          </w:p>
          <w:p w14:paraId="643BF0F6" w14:textId="68E1A400" w:rsidR="00C81DB4" w:rsidRPr="006038F7" w:rsidRDefault="00846FFE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Приказ:</w:t>
            </w:r>
          </w:p>
        </w:tc>
      </w:tr>
      <w:tr w:rsidR="00475712" w:rsidRPr="006038F7" w14:paraId="738FE75B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54E33" w14:textId="77777777" w:rsidR="00212F64" w:rsidRPr="006038F7" w:rsidRDefault="00475712" w:rsidP="00B740C5">
            <w:pPr>
              <w:pStyle w:val="WATableBodyText"/>
              <w:tabs>
                <w:tab w:val="clear" w:pos="3983"/>
                <w:tab w:val="left" w:pos="360"/>
                <w:tab w:val="left" w:pos="319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Declaration of: </w:t>
            </w:r>
            <w:r w:rsidRPr="006038F7">
              <w:rPr>
                <w:u w:val="single"/>
              </w:rPr>
              <w:tab/>
            </w:r>
            <w:r w:rsidRPr="006038F7">
              <w:rPr>
                <w:u w:val="single"/>
              </w:rPr>
              <w:tab/>
            </w:r>
          </w:p>
          <w:p w14:paraId="34106D92" w14:textId="109BA9F4" w:rsidR="00475712" w:rsidRPr="006038F7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19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Заявление о: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B7340" w14:textId="77777777" w:rsidR="00212F64" w:rsidRPr="006038F7" w:rsidRDefault="00475712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Declaration of: </w:t>
            </w:r>
            <w:r w:rsidRPr="006038F7">
              <w:rPr>
                <w:u w:val="single"/>
              </w:rPr>
              <w:tab/>
            </w:r>
          </w:p>
          <w:p w14:paraId="7548591F" w14:textId="62516375" w:rsidR="00475712" w:rsidRPr="006038F7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Заявление о:</w:t>
            </w:r>
          </w:p>
        </w:tc>
      </w:tr>
      <w:tr w:rsidR="009D2E6F" w:rsidRPr="006038F7" w14:paraId="5D2E4E1F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DE602" w14:textId="77777777" w:rsidR="00212F64" w:rsidRPr="006038F7" w:rsidRDefault="009D2E6F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Declaration of: </w:t>
            </w:r>
            <w:r w:rsidRPr="006038F7">
              <w:rPr>
                <w:u w:val="single"/>
              </w:rPr>
              <w:tab/>
            </w:r>
          </w:p>
          <w:p w14:paraId="376F9544" w14:textId="5753E95B" w:rsidR="009D2E6F" w:rsidRPr="006038F7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Заявление о: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B2E24D" w14:textId="77777777" w:rsidR="00212F64" w:rsidRPr="006038F7" w:rsidRDefault="009D2E6F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Motion for: </w:t>
            </w:r>
            <w:r w:rsidRPr="006038F7">
              <w:rPr>
                <w:u w:val="single"/>
              </w:rPr>
              <w:tab/>
            </w:r>
          </w:p>
          <w:p w14:paraId="6D186D84" w14:textId="1CCA155A" w:rsidR="009D2E6F" w:rsidRPr="006038F7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Ходатайство о:</w:t>
            </w:r>
          </w:p>
        </w:tc>
      </w:tr>
      <w:tr w:rsidR="00C81DB4" w:rsidRPr="006038F7" w14:paraId="008337C6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E3A23" w14:textId="77777777" w:rsidR="00212F64" w:rsidRPr="006038F7" w:rsidRDefault="00C81DB4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Other: </w:t>
            </w:r>
            <w:r w:rsidRPr="006038F7">
              <w:rPr>
                <w:u w:val="single"/>
              </w:rPr>
              <w:tab/>
            </w:r>
          </w:p>
          <w:p w14:paraId="5477EE20" w14:textId="3F8D0A2A" w:rsidR="00C81DB4" w:rsidRPr="006038F7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Другое: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3A7BE" w14:textId="77777777" w:rsidR="00212F64" w:rsidRPr="006038F7" w:rsidRDefault="00C81DB4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Other: </w:t>
            </w:r>
            <w:r w:rsidRPr="006038F7">
              <w:rPr>
                <w:u w:val="single"/>
              </w:rPr>
              <w:tab/>
            </w:r>
          </w:p>
          <w:p w14:paraId="17F72CED" w14:textId="4D63DC59" w:rsidR="00C81DB4" w:rsidRPr="006038F7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Другое:</w:t>
            </w:r>
          </w:p>
        </w:tc>
      </w:tr>
      <w:tr w:rsidR="009043BC" w:rsidRPr="006038F7" w14:paraId="77E2AC49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46F63" w14:textId="77777777" w:rsidR="00212F64" w:rsidRPr="006038F7" w:rsidRDefault="009043BC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Other: </w:t>
            </w:r>
            <w:r w:rsidRPr="006038F7">
              <w:rPr>
                <w:u w:val="single"/>
              </w:rPr>
              <w:tab/>
            </w:r>
          </w:p>
          <w:p w14:paraId="44FF58D5" w14:textId="42C79118" w:rsidR="009043BC" w:rsidRPr="006038F7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Другое: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42EF7" w14:textId="77777777" w:rsidR="00212F64" w:rsidRPr="006038F7" w:rsidRDefault="009043BC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Other: </w:t>
            </w:r>
            <w:r w:rsidRPr="006038F7">
              <w:rPr>
                <w:u w:val="single"/>
              </w:rPr>
              <w:tab/>
            </w:r>
          </w:p>
          <w:p w14:paraId="12FFBC2C" w14:textId="75E6E889" w:rsidR="009043BC" w:rsidRPr="006038F7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Другое:</w:t>
            </w:r>
          </w:p>
        </w:tc>
      </w:tr>
      <w:tr w:rsidR="009D2E6F" w:rsidRPr="006038F7" w14:paraId="513CE979" w14:textId="77777777" w:rsidTr="008D73C7">
        <w:trPr>
          <w:trHeight w:val="467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57FBB" w14:textId="77777777" w:rsidR="00212F64" w:rsidRPr="006038F7" w:rsidRDefault="009D2E6F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Other: </w:t>
            </w:r>
            <w:r w:rsidRPr="006038F7">
              <w:rPr>
                <w:u w:val="single"/>
              </w:rPr>
              <w:tab/>
            </w:r>
          </w:p>
          <w:p w14:paraId="7387712D" w14:textId="531EF5A2" w:rsidR="009D2E6F" w:rsidRPr="006038F7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 w:after="12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Другое: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A7D2A" w14:textId="77777777" w:rsidR="00212F64" w:rsidRPr="006038F7" w:rsidRDefault="009D2E6F" w:rsidP="00B740C5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Other: </w:t>
            </w:r>
            <w:r w:rsidRPr="006038F7">
              <w:rPr>
                <w:u w:val="single"/>
              </w:rPr>
              <w:tab/>
            </w:r>
          </w:p>
          <w:p w14:paraId="1C8263D7" w14:textId="121B6AEF" w:rsidR="009D2E6F" w:rsidRPr="006038F7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 w:after="12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Другое:</w:t>
            </w:r>
          </w:p>
        </w:tc>
      </w:tr>
    </w:tbl>
    <w:p w14:paraId="79DBB6A2" w14:textId="77777777" w:rsidR="00212F64" w:rsidRPr="006038F7" w:rsidRDefault="00D72C48" w:rsidP="00B740C5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b/>
          <w:sz w:val="22"/>
          <w:szCs w:val="22"/>
        </w:rPr>
      </w:pPr>
      <w:r w:rsidRPr="006038F7">
        <w:rPr>
          <w:rFonts w:ascii="Arial" w:hAnsi="Arial" w:cs="Arial"/>
          <w:b/>
          <w:bCs/>
          <w:sz w:val="22"/>
          <w:szCs w:val="22"/>
        </w:rPr>
        <w:t xml:space="preserve">b. For Use in an Adult Guardianship or Conservatorship </w:t>
      </w:r>
      <w:r w:rsidRPr="006038F7">
        <w:rPr>
          <w:rFonts w:ascii="Arial" w:hAnsi="Arial" w:cs="Arial"/>
          <w:b/>
          <w:bCs/>
          <w:i/>
          <w:iCs/>
          <w:sz w:val="22"/>
          <w:szCs w:val="22"/>
        </w:rPr>
        <w:t xml:space="preserve">After </w:t>
      </w:r>
      <w:r w:rsidRPr="006038F7">
        <w:rPr>
          <w:rFonts w:ascii="Arial" w:hAnsi="Arial" w:cs="Arial"/>
          <w:b/>
          <w:bCs/>
          <w:sz w:val="22"/>
          <w:szCs w:val="22"/>
        </w:rPr>
        <w:t>Appointment:</w:t>
      </w:r>
    </w:p>
    <w:p w14:paraId="4C7B9C45" w14:textId="276FD8F1" w:rsidR="006E724D" w:rsidRPr="006038F7" w:rsidRDefault="00101141" w:rsidP="000F74A7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6038F7">
        <w:rPr>
          <w:rFonts w:ascii="Arial" w:hAnsi="Arial" w:cs="Arial"/>
          <w:b/>
          <w:bCs/>
          <w:i/>
          <w:iCs/>
          <w:sz w:val="22"/>
          <w:szCs w:val="22"/>
        </w:rPr>
        <w:t xml:space="preserve">    </w:t>
      </w:r>
      <w:r w:rsidRPr="006038F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Для использования при опеке над взрослым или попечительстве после назначения: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6E724D" w:rsidRPr="006038F7" w14:paraId="24D8106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115FD081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 w:rsidRPr="006038F7">
              <w:t>[  ]</w:t>
            </w:r>
            <w:proofErr w:type="gramEnd"/>
            <w:r w:rsidRPr="006038F7">
              <w:tab/>
              <w:t>Guardian/Conservator’s Plan</w:t>
            </w:r>
          </w:p>
          <w:p w14:paraId="3D26CFA5" w14:textId="46B34B7F" w:rsidR="006E724D" w:rsidRPr="006038F7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План опекуна/попечителя</w:t>
            </w:r>
          </w:p>
        </w:tc>
        <w:tc>
          <w:tcPr>
            <w:tcW w:w="4458" w:type="dxa"/>
            <w:shd w:val="clear" w:color="auto" w:fill="auto"/>
          </w:tcPr>
          <w:p w14:paraId="32556DEA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 w:rsidRPr="006038F7">
              <w:t>[  ]</w:t>
            </w:r>
            <w:proofErr w:type="gramEnd"/>
            <w:r w:rsidRPr="006038F7">
              <w:tab/>
              <w:t>Inventory</w:t>
            </w:r>
          </w:p>
          <w:p w14:paraId="14F8B8D9" w14:textId="55F7720F" w:rsidR="006E724D" w:rsidRPr="006038F7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Инвентаризация</w:t>
            </w:r>
          </w:p>
        </w:tc>
      </w:tr>
      <w:tr w:rsidR="006E724D" w:rsidRPr="006038F7" w14:paraId="038C955A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4914F643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</w:pPr>
            <w:proofErr w:type="gramStart"/>
            <w:r w:rsidRPr="006038F7">
              <w:t>[  ]</w:t>
            </w:r>
            <w:proofErr w:type="gramEnd"/>
            <w:r w:rsidRPr="006038F7">
              <w:tab/>
              <w:t>Notice of Right to Object to Plan</w:t>
            </w:r>
          </w:p>
          <w:p w14:paraId="0FF9583F" w14:textId="052FC111" w:rsidR="006E724D" w:rsidRPr="006038F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Уведомление о праве возражать против плана</w:t>
            </w:r>
          </w:p>
        </w:tc>
        <w:tc>
          <w:tcPr>
            <w:tcW w:w="4458" w:type="dxa"/>
            <w:shd w:val="clear" w:color="auto" w:fill="auto"/>
          </w:tcPr>
          <w:p w14:paraId="544CB8FB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 w:rsidRPr="006038F7">
              <w:t>[  ]</w:t>
            </w:r>
            <w:proofErr w:type="gramEnd"/>
            <w:r w:rsidRPr="006038F7">
              <w:tab/>
              <w:t>Guardian/Conservator’s Report</w:t>
            </w:r>
          </w:p>
          <w:p w14:paraId="6BBB17CA" w14:textId="6AA834F3" w:rsidR="006E724D" w:rsidRPr="006038F7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Отчет опекуна/попечителя</w:t>
            </w:r>
          </w:p>
        </w:tc>
      </w:tr>
      <w:tr w:rsidR="006E724D" w:rsidRPr="006038F7" w14:paraId="2892FA0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1ED8871E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</w:pPr>
            <w:proofErr w:type="gramStart"/>
            <w:r w:rsidRPr="006038F7">
              <w:t>[  ]</w:t>
            </w:r>
            <w:proofErr w:type="gramEnd"/>
            <w:r w:rsidRPr="006038F7">
              <w:tab/>
              <w:t>Notice of Substantial Change in Circumstances</w:t>
            </w:r>
          </w:p>
          <w:p w14:paraId="434A3FA3" w14:textId="084FA9F6" w:rsidR="006E724D" w:rsidRPr="006038F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Уведомление о существенном изменении обстоятельств</w:t>
            </w:r>
          </w:p>
        </w:tc>
        <w:tc>
          <w:tcPr>
            <w:tcW w:w="4458" w:type="dxa"/>
            <w:shd w:val="clear" w:color="auto" w:fill="auto"/>
          </w:tcPr>
          <w:p w14:paraId="74ACD579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proofErr w:type="gramStart"/>
            <w:r w:rsidRPr="006038F7">
              <w:t>[  ]</w:t>
            </w:r>
            <w:proofErr w:type="gramEnd"/>
            <w:r w:rsidRPr="006038F7">
              <w:tab/>
              <w:t>Notice of Rights</w:t>
            </w:r>
          </w:p>
          <w:p w14:paraId="127834EC" w14:textId="058C4CAD" w:rsidR="006E724D" w:rsidRPr="006038F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Уведомление о правах</w:t>
            </w:r>
          </w:p>
        </w:tc>
      </w:tr>
      <w:tr w:rsidR="006E724D" w:rsidRPr="006038F7" w14:paraId="673442A1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644DA033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Order: </w:t>
            </w:r>
            <w:r w:rsidRPr="006038F7">
              <w:rPr>
                <w:u w:val="single"/>
              </w:rPr>
              <w:tab/>
            </w:r>
          </w:p>
          <w:p w14:paraId="298DE204" w14:textId="1A01BDFE" w:rsidR="006E724D" w:rsidRPr="006038F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Приказ:</w:t>
            </w:r>
            <w:r w:rsidRPr="006038F7">
              <w:rPr>
                <w:i/>
                <w:iCs/>
                <w:u w:val="single"/>
                <w:lang w:val="ru"/>
              </w:rPr>
              <w:t xml:space="preserve"> </w:t>
            </w:r>
          </w:p>
        </w:tc>
        <w:tc>
          <w:tcPr>
            <w:tcW w:w="4458" w:type="dxa"/>
            <w:shd w:val="clear" w:color="auto" w:fill="auto"/>
          </w:tcPr>
          <w:p w14:paraId="72CCA962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Notice of Hearing: </w:t>
            </w:r>
            <w:r w:rsidRPr="006038F7">
              <w:rPr>
                <w:u w:val="single"/>
              </w:rPr>
              <w:tab/>
            </w:r>
          </w:p>
          <w:p w14:paraId="43246B46" w14:textId="06A1CB8D" w:rsidR="006E724D" w:rsidRPr="006038F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Уведомление о слушании:</w:t>
            </w:r>
          </w:p>
        </w:tc>
      </w:tr>
      <w:tr w:rsidR="006E724D" w:rsidRPr="006038F7" w14:paraId="04CF5E98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49BC4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Declaration of: </w:t>
            </w:r>
            <w:r w:rsidRPr="006038F7">
              <w:rPr>
                <w:u w:val="single"/>
              </w:rPr>
              <w:tab/>
            </w:r>
          </w:p>
          <w:p w14:paraId="10A16A27" w14:textId="3FE82B97" w:rsidR="006E724D" w:rsidRPr="006038F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Заявление о: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07A3D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Motion for: </w:t>
            </w:r>
            <w:r w:rsidRPr="006038F7">
              <w:rPr>
                <w:u w:val="single"/>
              </w:rPr>
              <w:tab/>
            </w:r>
          </w:p>
          <w:p w14:paraId="1B7223AD" w14:textId="35C068D8" w:rsidR="006E724D" w:rsidRPr="006038F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Ходатайство о:</w:t>
            </w:r>
          </w:p>
        </w:tc>
      </w:tr>
      <w:tr w:rsidR="006E724D" w:rsidRPr="006038F7" w14:paraId="07C62BE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FCED21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Sealed Records: </w:t>
            </w:r>
            <w:r w:rsidRPr="006038F7">
              <w:rPr>
                <w:u w:val="single"/>
              </w:rPr>
              <w:tab/>
            </w:r>
          </w:p>
          <w:p w14:paraId="226CB048" w14:textId="649FD9CD" w:rsidR="006E724D" w:rsidRPr="006038F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Запечатанные документы: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85801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Other: </w:t>
            </w:r>
            <w:r w:rsidRPr="006038F7">
              <w:rPr>
                <w:u w:val="single"/>
              </w:rPr>
              <w:tab/>
            </w:r>
          </w:p>
          <w:p w14:paraId="3EB38370" w14:textId="3EF3F12E" w:rsidR="006E724D" w:rsidRPr="006038F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Другое:</w:t>
            </w:r>
          </w:p>
        </w:tc>
      </w:tr>
      <w:tr w:rsidR="006E724D" w:rsidRPr="006038F7" w14:paraId="4001CE5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BEE9DC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Other: </w:t>
            </w:r>
            <w:r w:rsidRPr="006038F7">
              <w:rPr>
                <w:u w:val="single"/>
              </w:rPr>
              <w:tab/>
            </w:r>
          </w:p>
          <w:p w14:paraId="588E9940" w14:textId="5F6021F0" w:rsidR="006E724D" w:rsidRPr="006038F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Другое: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BD4D3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Other: </w:t>
            </w:r>
            <w:r w:rsidRPr="006038F7">
              <w:rPr>
                <w:u w:val="single"/>
              </w:rPr>
              <w:tab/>
            </w:r>
          </w:p>
          <w:p w14:paraId="719A1AC4" w14:textId="61B9A5C9" w:rsidR="006E724D" w:rsidRPr="006038F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Другое:</w:t>
            </w:r>
          </w:p>
        </w:tc>
      </w:tr>
      <w:tr w:rsidR="006E724D" w:rsidRPr="006038F7" w14:paraId="34E73EE2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06154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Other: </w:t>
            </w:r>
            <w:r w:rsidRPr="006038F7">
              <w:rPr>
                <w:u w:val="single"/>
              </w:rPr>
              <w:tab/>
            </w:r>
          </w:p>
          <w:p w14:paraId="205579E8" w14:textId="35EE6579" w:rsidR="006E724D" w:rsidRPr="006038F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Другое:</w:t>
            </w:r>
          </w:p>
          <w:p w14:paraId="0A3289C2" w14:textId="77777777" w:rsidR="006E724D" w:rsidRPr="006038F7" w:rsidRDefault="006E724D" w:rsidP="00EF4860">
            <w:pPr>
              <w:spacing w:before="60"/>
            </w:pP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BA4D6" w14:textId="77777777" w:rsidR="00212F64" w:rsidRPr="006038F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6038F7">
              <w:t>[  ]</w:t>
            </w:r>
            <w:proofErr w:type="gramEnd"/>
            <w:r w:rsidRPr="006038F7">
              <w:tab/>
              <w:t xml:space="preserve">Other: </w:t>
            </w:r>
            <w:r w:rsidRPr="006038F7">
              <w:rPr>
                <w:u w:val="single"/>
              </w:rPr>
              <w:tab/>
            </w:r>
          </w:p>
          <w:p w14:paraId="4FDB8E19" w14:textId="55692B7A" w:rsidR="006E724D" w:rsidRPr="006038F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6038F7">
              <w:rPr>
                <w:i/>
                <w:iCs/>
              </w:rPr>
              <w:tab/>
            </w:r>
            <w:r w:rsidRPr="006038F7">
              <w:rPr>
                <w:i/>
                <w:iCs/>
                <w:lang w:val="ru"/>
              </w:rPr>
              <w:t>Другое:</w:t>
            </w:r>
          </w:p>
        </w:tc>
      </w:tr>
    </w:tbl>
    <w:p w14:paraId="40CE919C" w14:textId="77777777" w:rsidR="00212F64" w:rsidRPr="006038F7" w:rsidRDefault="00476C2C" w:rsidP="00B740C5">
      <w:pPr>
        <w:tabs>
          <w:tab w:val="center" w:pos="1440"/>
          <w:tab w:val="left" w:pos="5760"/>
        </w:tabs>
        <w:spacing w:before="120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6038F7">
        <w:rPr>
          <w:rFonts w:ascii="Arial" w:hAnsi="Arial" w:cs="Arial"/>
          <w:b/>
          <w:bCs/>
          <w:sz w:val="22"/>
          <w:szCs w:val="22"/>
        </w:rPr>
        <w:t>3.</w:t>
      </w:r>
      <w:r w:rsidRPr="006038F7">
        <w:rPr>
          <w:rFonts w:ascii="Arial" w:hAnsi="Arial" w:cs="Arial"/>
          <w:b/>
          <w:bCs/>
          <w:sz w:val="22"/>
          <w:szCs w:val="22"/>
        </w:rPr>
        <w:tab/>
        <w:t>Proof of Mailing, Hand Delivery, or E-mail</w:t>
      </w:r>
    </w:p>
    <w:p w14:paraId="74626BB7" w14:textId="453A3E37" w:rsidR="00476C2C" w:rsidRPr="006038F7" w:rsidRDefault="008D765E" w:rsidP="000F74A7">
      <w:pPr>
        <w:tabs>
          <w:tab w:val="center" w:pos="1440"/>
          <w:tab w:val="left" w:pos="5760"/>
        </w:tabs>
        <w:spacing w:after="120"/>
        <w:ind w:left="720" w:hanging="720"/>
        <w:jc w:val="both"/>
        <w:rPr>
          <w:rFonts w:ascii="Arial" w:hAnsi="Arial" w:cs="Arial"/>
          <w:i/>
          <w:iCs/>
          <w:sz w:val="22"/>
          <w:szCs w:val="22"/>
        </w:rPr>
      </w:pPr>
      <w:r w:rsidRPr="006038F7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6038F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Доказательство доставки почтой, личным вручением или посредством электронной почты</w:t>
      </w:r>
      <w:r w:rsidRPr="006038F7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4A72C7E9" w14:textId="77777777" w:rsidR="00212F64" w:rsidRPr="006038F7" w:rsidRDefault="00476C2C" w:rsidP="00B740C5">
      <w:pPr>
        <w:tabs>
          <w:tab w:val="center" w:pos="4140"/>
          <w:tab w:val="left" w:pos="5760"/>
        </w:tabs>
        <w:ind w:left="720"/>
        <w:rPr>
          <w:rFonts w:ascii="Arial" w:hAnsi="Arial" w:cs="Arial"/>
          <w:i/>
          <w:sz w:val="22"/>
          <w:szCs w:val="22"/>
        </w:rPr>
      </w:pPr>
      <w:r w:rsidRPr="006038F7">
        <w:rPr>
          <w:rFonts w:ascii="Arial" w:hAnsi="Arial" w:cs="Arial"/>
          <w:sz w:val="22"/>
          <w:szCs w:val="22"/>
        </w:rPr>
        <w:t xml:space="preserve">On </w:t>
      </w:r>
      <w:r w:rsidRPr="006038F7">
        <w:rPr>
          <w:rFonts w:ascii="Arial" w:hAnsi="Arial" w:cs="Arial"/>
          <w:i/>
          <w:iCs/>
          <w:sz w:val="22"/>
          <w:szCs w:val="22"/>
        </w:rPr>
        <w:t>(date)</w:t>
      </w:r>
      <w:r w:rsidRPr="006038F7">
        <w:rPr>
          <w:rFonts w:ascii="Arial" w:hAnsi="Arial" w:cs="Arial"/>
          <w:sz w:val="22"/>
          <w:szCs w:val="22"/>
        </w:rPr>
        <w:t xml:space="preserve"> </w:t>
      </w:r>
      <w:r w:rsidRPr="006038F7">
        <w:rPr>
          <w:rFonts w:ascii="Arial" w:hAnsi="Arial" w:cs="Arial"/>
          <w:sz w:val="22"/>
          <w:szCs w:val="22"/>
          <w:u w:val="single"/>
        </w:rPr>
        <w:tab/>
      </w:r>
      <w:r w:rsidRPr="006038F7">
        <w:rPr>
          <w:rFonts w:ascii="Arial" w:hAnsi="Arial" w:cs="Arial"/>
          <w:sz w:val="22"/>
          <w:szCs w:val="22"/>
        </w:rPr>
        <w:t xml:space="preserve"> at </w:t>
      </w:r>
      <w:r w:rsidRPr="006038F7">
        <w:rPr>
          <w:rFonts w:ascii="Arial" w:hAnsi="Arial" w:cs="Arial"/>
          <w:i/>
          <w:iCs/>
          <w:sz w:val="22"/>
          <w:szCs w:val="22"/>
        </w:rPr>
        <w:t>(time)</w:t>
      </w:r>
      <w:r w:rsidRPr="006038F7">
        <w:rPr>
          <w:rFonts w:ascii="Arial" w:hAnsi="Arial" w:cs="Arial"/>
          <w:sz w:val="22"/>
          <w:szCs w:val="22"/>
        </w:rPr>
        <w:t xml:space="preserve"> </w:t>
      </w:r>
      <w:r w:rsidRPr="006038F7">
        <w:rPr>
          <w:rFonts w:ascii="Arial" w:hAnsi="Arial" w:cs="Arial"/>
          <w:sz w:val="22"/>
          <w:szCs w:val="22"/>
          <w:u w:val="single"/>
        </w:rPr>
        <w:tab/>
      </w:r>
      <w:r w:rsidRPr="006038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038F7">
        <w:rPr>
          <w:rFonts w:ascii="Arial" w:hAnsi="Arial" w:cs="Arial"/>
          <w:sz w:val="22"/>
          <w:szCs w:val="22"/>
        </w:rPr>
        <w:t>[  ]</w:t>
      </w:r>
      <w:proofErr w:type="gramEnd"/>
      <w:r w:rsidRPr="006038F7">
        <w:rPr>
          <w:rFonts w:ascii="Arial" w:hAnsi="Arial" w:cs="Arial"/>
          <w:sz w:val="22"/>
          <w:szCs w:val="22"/>
        </w:rPr>
        <w:t xml:space="preserve"> a.m.  </w:t>
      </w:r>
      <w:proofErr w:type="gramStart"/>
      <w:r w:rsidRPr="006038F7">
        <w:rPr>
          <w:rFonts w:ascii="Arial" w:hAnsi="Arial" w:cs="Arial"/>
          <w:sz w:val="22"/>
          <w:szCs w:val="22"/>
        </w:rPr>
        <w:t>[  ]</w:t>
      </w:r>
      <w:proofErr w:type="gramEnd"/>
      <w:r w:rsidRPr="006038F7">
        <w:rPr>
          <w:rFonts w:ascii="Arial" w:hAnsi="Arial" w:cs="Arial"/>
          <w:sz w:val="22"/>
          <w:szCs w:val="22"/>
        </w:rPr>
        <w:t xml:space="preserve"> p.m., I delivered true and correct copies of the documents listed in paragraph </w:t>
      </w:r>
      <w:r w:rsidRPr="006038F7">
        <w:rPr>
          <w:rFonts w:ascii="Arial" w:hAnsi="Arial" w:cs="Arial"/>
          <w:b/>
          <w:bCs/>
          <w:sz w:val="22"/>
          <w:szCs w:val="22"/>
        </w:rPr>
        <w:t>2</w:t>
      </w:r>
      <w:r w:rsidRPr="006038F7">
        <w:rPr>
          <w:rFonts w:ascii="Arial" w:hAnsi="Arial" w:cs="Arial"/>
          <w:sz w:val="22"/>
          <w:szCs w:val="22"/>
        </w:rPr>
        <w:t xml:space="preserve"> above to the following individuals at the following addresses by the method indicated: </w:t>
      </w:r>
      <w:r w:rsidRPr="006038F7">
        <w:rPr>
          <w:rFonts w:ascii="Arial" w:hAnsi="Arial" w:cs="Arial"/>
          <w:i/>
          <w:iCs/>
          <w:sz w:val="22"/>
          <w:szCs w:val="22"/>
        </w:rPr>
        <w:t>(If additional space is needed, attach a separate sheet of paper.)</w:t>
      </w:r>
    </w:p>
    <w:p w14:paraId="4DF87796" w14:textId="5641774F" w:rsidR="00C81DB4" w:rsidRPr="006038F7" w:rsidRDefault="00212F64" w:rsidP="000F74A7">
      <w:pPr>
        <w:tabs>
          <w:tab w:val="center" w:pos="4140"/>
          <w:tab w:val="left" w:pos="5760"/>
        </w:tabs>
        <w:spacing w:after="120"/>
        <w:ind w:left="720"/>
        <w:rPr>
          <w:rFonts w:ascii="Arial" w:hAnsi="Arial" w:cs="Arial"/>
          <w:i/>
          <w:iCs/>
          <w:sz w:val="22"/>
          <w:szCs w:val="22"/>
        </w:rPr>
      </w:pPr>
      <w:r w:rsidRPr="006038F7">
        <w:rPr>
          <w:rFonts w:ascii="Arial" w:hAnsi="Arial" w:cs="Arial"/>
          <w:i/>
          <w:iCs/>
          <w:sz w:val="22"/>
          <w:szCs w:val="22"/>
          <w:lang w:val="ru"/>
        </w:rPr>
        <w:lastRenderedPageBreak/>
        <w:t xml:space="preserve">(дата) </w:t>
      </w:r>
      <w:r w:rsidRPr="006038F7">
        <w:rPr>
          <w:rFonts w:ascii="Arial" w:hAnsi="Arial" w:cs="Arial"/>
          <w:sz w:val="22"/>
          <w:szCs w:val="22"/>
          <w:lang w:val="ru"/>
        </w:rPr>
        <w:tab/>
      </w:r>
      <w:r w:rsidRPr="006038F7">
        <w:rPr>
          <w:rFonts w:ascii="Arial" w:hAnsi="Arial" w:cs="Arial"/>
          <w:i/>
          <w:iCs/>
          <w:sz w:val="22"/>
          <w:szCs w:val="22"/>
          <w:lang w:val="ru"/>
        </w:rPr>
        <w:t xml:space="preserve"> в (время) </w:t>
      </w:r>
      <w:r w:rsidRPr="006038F7">
        <w:rPr>
          <w:rFonts w:ascii="Arial" w:hAnsi="Arial" w:cs="Arial"/>
          <w:sz w:val="22"/>
          <w:szCs w:val="22"/>
          <w:lang w:val="ru"/>
        </w:rPr>
        <w:tab/>
      </w:r>
      <w:r w:rsidRPr="006038F7">
        <w:rPr>
          <w:rFonts w:ascii="Arial" w:hAnsi="Arial" w:cs="Arial"/>
          <w:i/>
          <w:iCs/>
          <w:sz w:val="22"/>
          <w:szCs w:val="22"/>
          <w:lang w:val="ru"/>
        </w:rPr>
        <w:t xml:space="preserve"> [-] утра [-] вечера я доставил (-а) верные и правильные копии документов, перечисленные в пункте </w:t>
      </w:r>
      <w:r w:rsidRPr="006038F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2</w:t>
      </w:r>
      <w:r w:rsidRPr="006038F7">
        <w:rPr>
          <w:rFonts w:ascii="Arial" w:hAnsi="Arial" w:cs="Arial"/>
          <w:i/>
          <w:iCs/>
          <w:sz w:val="22"/>
          <w:szCs w:val="22"/>
          <w:lang w:val="ru"/>
        </w:rPr>
        <w:t xml:space="preserve"> выше, следующим лицам по следующим адресам указанным способом: (Если необходимо дополнительное место, приложите отдельный лист бумаги).</w:t>
      </w:r>
    </w:p>
    <w:tbl>
      <w:tblPr>
        <w:tblW w:w="8858" w:type="dxa"/>
        <w:tblInd w:w="720" w:type="dxa"/>
        <w:tblLook w:val="0000" w:firstRow="0" w:lastRow="0" w:firstColumn="0" w:lastColumn="0" w:noHBand="0" w:noVBand="0"/>
      </w:tblPr>
      <w:tblGrid>
        <w:gridCol w:w="4087"/>
        <w:gridCol w:w="240"/>
        <w:gridCol w:w="4531"/>
      </w:tblGrid>
      <w:tr w:rsidR="00C81DB4" w:rsidRPr="006038F7" w14:paraId="489D7D3D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5E287E6E" w14:textId="77777777" w:rsidR="00212F64" w:rsidRPr="006038F7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</w:rPr>
              <w:t xml:space="preserve">Name/s: </w:t>
            </w: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0109420" w14:textId="7455807C" w:rsidR="00C81DB4" w:rsidRPr="006038F7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Имя / имена и фамилия / фамилии: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270F7947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73056D17" w14:textId="77777777" w:rsidR="00212F64" w:rsidRPr="006038F7" w:rsidRDefault="00C81DB4" w:rsidP="00B740C5">
            <w:pPr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Hand Delivered</w:t>
            </w:r>
          </w:p>
          <w:p w14:paraId="17AC509E" w14:textId="6E983090" w:rsidR="00C81DB4" w:rsidRPr="006038F7" w:rsidRDefault="006D61E5" w:rsidP="000F74A7">
            <w:pPr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Доставлено личным вручением </w:t>
            </w:r>
          </w:p>
        </w:tc>
      </w:tr>
      <w:tr w:rsidR="00C81DB4" w:rsidRPr="006038F7" w14:paraId="12F26576" w14:textId="77777777" w:rsidTr="008D73C7">
        <w:tc>
          <w:tcPr>
            <w:tcW w:w="4086" w:type="dxa"/>
          </w:tcPr>
          <w:p w14:paraId="5CDA5DB5" w14:textId="4F711DD2" w:rsidR="00C81DB4" w:rsidRPr="006038F7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4049CCB5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937DB97" w14:textId="77777777" w:rsidR="00212F6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6038F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6038F7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6A3F216E" w14:textId="7208291F" w:rsidR="00C81DB4" w:rsidRPr="006038F7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Обычное почтовое отправление почтой США 1-го класса</w:t>
            </w:r>
          </w:p>
        </w:tc>
      </w:tr>
      <w:tr w:rsidR="00C81DB4" w:rsidRPr="006038F7" w14:paraId="02119DB0" w14:textId="77777777" w:rsidTr="008D73C7">
        <w:tc>
          <w:tcPr>
            <w:tcW w:w="4086" w:type="dxa"/>
          </w:tcPr>
          <w:p w14:paraId="1964B1A4" w14:textId="77777777" w:rsidR="00212F64" w:rsidRPr="006038F7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82B13F0" w14:textId="7F795012" w:rsidR="00C81DB4" w:rsidRPr="006038F7" w:rsidRDefault="00212F64" w:rsidP="000F74A7">
            <w:pPr>
              <w:tabs>
                <w:tab w:val="center" w:pos="387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Адрес:</w:t>
            </w:r>
          </w:p>
        </w:tc>
        <w:tc>
          <w:tcPr>
            <w:tcW w:w="240" w:type="dxa"/>
          </w:tcPr>
          <w:p w14:paraId="27A8E79C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62806A2E" w14:textId="77777777" w:rsidR="00212F64" w:rsidRPr="006038F7" w:rsidRDefault="00C81DB4" w:rsidP="00B740C5">
            <w:pPr>
              <w:ind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Certified Mail, Return Receipt Requested</w:t>
            </w:r>
          </w:p>
          <w:p w14:paraId="476B7141" w14:textId="685BF05A" w:rsidR="00C81DB4" w:rsidRPr="006038F7" w:rsidRDefault="00AD275D" w:rsidP="000F74A7">
            <w:pPr>
              <w:ind w:right="-1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Заказное письмо, с уведомлением о вручении</w:t>
            </w:r>
          </w:p>
          <w:p w14:paraId="2934DDAB" w14:textId="77777777" w:rsidR="00212F64" w:rsidRPr="006038F7" w:rsidRDefault="006407CB" w:rsidP="00B740C5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  <w:p w14:paraId="15CA043F" w14:textId="06FF1CE8" w:rsidR="006407CB" w:rsidRPr="006038F7" w:rsidRDefault="00AD275D" w:rsidP="000F74A7">
            <w:pPr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Электронная почта</w:t>
            </w:r>
          </w:p>
        </w:tc>
      </w:tr>
      <w:tr w:rsidR="00C81DB4" w:rsidRPr="006038F7" w14:paraId="313030FE" w14:textId="77777777" w:rsidTr="008D73C7">
        <w:trPr>
          <w:trHeight w:val="207"/>
        </w:trPr>
        <w:tc>
          <w:tcPr>
            <w:tcW w:w="4086" w:type="dxa"/>
            <w:tcBorders>
              <w:bottom w:val="single" w:sz="4" w:space="0" w:color="auto"/>
            </w:tcBorders>
          </w:tcPr>
          <w:p w14:paraId="78DB1046" w14:textId="120F23FE" w:rsidR="00C81DB4" w:rsidRPr="006038F7" w:rsidRDefault="00C81DB4" w:rsidP="00AD275D">
            <w:pPr>
              <w:tabs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070C3523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20C9F81E" w14:textId="77777777" w:rsidR="00212F64" w:rsidRPr="006038F7" w:rsidRDefault="00C81DB4" w:rsidP="00B740C5">
            <w:pPr>
              <w:tabs>
                <w:tab w:val="left" w:pos="4210"/>
              </w:tabs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6038F7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7A5F32E3" w14:textId="12895C30" w:rsidR="00C81DB4" w:rsidRPr="006038F7" w:rsidRDefault="00AD275D" w:rsidP="000F74A7">
            <w:pPr>
              <w:tabs>
                <w:tab w:val="left" w:pos="421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Другое:</w:t>
            </w:r>
          </w:p>
        </w:tc>
      </w:tr>
      <w:tr w:rsidR="00C81DB4" w:rsidRPr="006038F7" w14:paraId="7C8A938B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1C22E9D1" w14:textId="77777777" w:rsidR="00212F64" w:rsidRPr="006038F7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</w:rPr>
              <w:t xml:space="preserve">Name/s: </w:t>
            </w: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E1A8627" w14:textId="1A37092C" w:rsidR="00C81DB4" w:rsidRPr="006038F7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Имя / имена и фамилия / фамилии: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1A99518C" w14:textId="77777777" w:rsidR="00C81DB4" w:rsidRPr="006038F7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3BB582F4" w14:textId="77777777" w:rsidR="00212F64" w:rsidRPr="006038F7" w:rsidRDefault="00C81DB4" w:rsidP="00B740C5">
            <w:pPr>
              <w:keepNext/>
              <w:keepLines/>
              <w:spacing w:before="60"/>
              <w:ind w:left="34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Hand Delivered</w:t>
            </w:r>
          </w:p>
          <w:p w14:paraId="06DA375D" w14:textId="663697FA" w:rsidR="00C81DB4" w:rsidRPr="006038F7" w:rsidRDefault="00AD275D" w:rsidP="000F74A7">
            <w:pPr>
              <w:keepNext/>
              <w:keepLines/>
              <w:ind w:left="34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Доставлено личным вручением </w:t>
            </w:r>
          </w:p>
        </w:tc>
      </w:tr>
      <w:tr w:rsidR="00C81DB4" w:rsidRPr="006038F7" w14:paraId="7F7D7463" w14:textId="77777777" w:rsidTr="008D73C7">
        <w:tc>
          <w:tcPr>
            <w:tcW w:w="4086" w:type="dxa"/>
          </w:tcPr>
          <w:p w14:paraId="6B4B3481" w14:textId="3B1B1C2E" w:rsidR="00C81DB4" w:rsidRPr="006038F7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3F2A2031" w14:textId="77777777" w:rsidR="00C81DB4" w:rsidRPr="006038F7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DAEF5EC" w14:textId="77777777" w:rsidR="00212F64" w:rsidRPr="006038F7" w:rsidRDefault="00C81DB4" w:rsidP="00B740C5">
            <w:pPr>
              <w:keepNext/>
              <w:keepLines/>
              <w:ind w:left="-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6038F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6038F7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4E21BDDC" w14:textId="5C4DAFC8" w:rsidR="00C81DB4" w:rsidRPr="006038F7" w:rsidRDefault="00AD275D" w:rsidP="000F74A7">
            <w:pPr>
              <w:keepNext/>
              <w:keepLines/>
              <w:ind w:left="-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Обычное почтовое отправление почтой США 1-го класса</w:t>
            </w:r>
          </w:p>
        </w:tc>
      </w:tr>
      <w:tr w:rsidR="00C81DB4" w:rsidRPr="006038F7" w14:paraId="6EE8E46C" w14:textId="77777777" w:rsidTr="008D73C7">
        <w:tc>
          <w:tcPr>
            <w:tcW w:w="4086" w:type="dxa"/>
          </w:tcPr>
          <w:p w14:paraId="5A719C78" w14:textId="77777777" w:rsidR="00212F64" w:rsidRPr="006038F7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AE70782" w14:textId="2D7D0BA8" w:rsidR="00C81DB4" w:rsidRPr="006038F7" w:rsidRDefault="00212F64" w:rsidP="000F74A7">
            <w:pPr>
              <w:tabs>
                <w:tab w:val="center" w:pos="387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Адрес:</w:t>
            </w:r>
          </w:p>
        </w:tc>
        <w:tc>
          <w:tcPr>
            <w:tcW w:w="240" w:type="dxa"/>
          </w:tcPr>
          <w:p w14:paraId="5C17BE59" w14:textId="77777777" w:rsidR="00C81DB4" w:rsidRPr="006038F7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5718C60" w14:textId="77777777" w:rsidR="00212F64" w:rsidRPr="006038F7" w:rsidRDefault="00C1379A" w:rsidP="00B740C5">
            <w:pPr>
              <w:ind w:left="-20"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Certified Mail, Return Receipt Requested</w:t>
            </w:r>
          </w:p>
          <w:p w14:paraId="4B233121" w14:textId="495C8C52" w:rsidR="00C1379A" w:rsidRPr="006038F7" w:rsidRDefault="00AD275D" w:rsidP="000F74A7">
            <w:pPr>
              <w:ind w:left="-20" w:right="-1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Заказное письмо, с уведомлением о вручении</w:t>
            </w:r>
          </w:p>
          <w:p w14:paraId="04D6C5E1" w14:textId="77777777" w:rsidR="00212F64" w:rsidRPr="006038F7" w:rsidRDefault="006407CB" w:rsidP="00B740C5">
            <w:pPr>
              <w:keepNext/>
              <w:keepLines/>
              <w:ind w:left="-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  <w:p w14:paraId="15EE380C" w14:textId="6A18BE98" w:rsidR="006407CB" w:rsidRPr="006038F7" w:rsidRDefault="00AD275D" w:rsidP="000F74A7">
            <w:pPr>
              <w:keepNext/>
              <w:keepLines/>
              <w:ind w:left="-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Электронная почта</w:t>
            </w:r>
          </w:p>
        </w:tc>
      </w:tr>
      <w:tr w:rsidR="00C81DB4" w:rsidRPr="006038F7" w14:paraId="0720A80E" w14:textId="77777777" w:rsidTr="008D73C7">
        <w:tc>
          <w:tcPr>
            <w:tcW w:w="4086" w:type="dxa"/>
            <w:tcBorders>
              <w:bottom w:val="single" w:sz="4" w:space="0" w:color="auto"/>
            </w:tcBorders>
          </w:tcPr>
          <w:p w14:paraId="778FE8AF" w14:textId="5993D4AA" w:rsidR="00C81DB4" w:rsidRPr="006038F7" w:rsidRDefault="00C81DB4" w:rsidP="00AD275D">
            <w:pPr>
              <w:tabs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66DE7FAD" w14:textId="77777777" w:rsidR="00C81DB4" w:rsidRPr="006038F7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1A3E8A1E" w14:textId="77777777" w:rsidR="00212F64" w:rsidRPr="006038F7" w:rsidRDefault="00C81DB4" w:rsidP="00B740C5">
            <w:pPr>
              <w:keepNext/>
              <w:keepLines/>
              <w:tabs>
                <w:tab w:val="left" w:pos="4210"/>
              </w:tabs>
              <w:ind w:left="-20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6038F7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00D504AA" w14:textId="007CCD62" w:rsidR="00C81DB4" w:rsidRPr="006038F7" w:rsidRDefault="00AD275D" w:rsidP="000F74A7">
            <w:pPr>
              <w:keepNext/>
              <w:keepLines/>
              <w:tabs>
                <w:tab w:val="left" w:pos="4210"/>
              </w:tabs>
              <w:ind w:left="-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Другое:</w:t>
            </w:r>
          </w:p>
        </w:tc>
      </w:tr>
      <w:tr w:rsidR="00C81DB4" w:rsidRPr="006038F7" w14:paraId="365D2920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7793D97F" w14:textId="77777777" w:rsidR="00212F64" w:rsidRPr="006038F7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</w:rPr>
              <w:t xml:space="preserve">Name/s: </w:t>
            </w: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0482089" w14:textId="5180A601" w:rsidR="00C81DB4" w:rsidRPr="006038F7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Имя / имена и фамилия / фамилии:</w:t>
            </w:r>
          </w:p>
        </w:tc>
        <w:tc>
          <w:tcPr>
            <w:tcW w:w="240" w:type="dxa"/>
          </w:tcPr>
          <w:p w14:paraId="5A15005F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80139E6" w14:textId="77777777" w:rsidR="00212F64" w:rsidRPr="006038F7" w:rsidRDefault="00C81DB4" w:rsidP="00B740C5">
            <w:pPr>
              <w:spacing w:before="60"/>
              <w:ind w:left="-20" w:firstLine="1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Hand Delivered</w:t>
            </w:r>
          </w:p>
          <w:p w14:paraId="72BC217A" w14:textId="40A27A92" w:rsidR="00C81DB4" w:rsidRPr="006038F7" w:rsidRDefault="00AD275D" w:rsidP="000F74A7">
            <w:pPr>
              <w:ind w:left="-20" w:firstLine="1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Доставлено личным вручением </w:t>
            </w:r>
          </w:p>
        </w:tc>
      </w:tr>
      <w:tr w:rsidR="00C81DB4" w:rsidRPr="006038F7" w14:paraId="3D14223F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2EFF885E" w14:textId="32C20B82" w:rsidR="00C81DB4" w:rsidRPr="006038F7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1C1F4C87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67D2A25" w14:textId="77777777" w:rsidR="00212F6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6038F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6038F7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77C78A5E" w14:textId="2FD0B398" w:rsidR="00C81DB4" w:rsidRPr="006038F7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Обычное почтовое отправление почтой США 1-го класса</w:t>
            </w:r>
          </w:p>
        </w:tc>
      </w:tr>
      <w:tr w:rsidR="00C81DB4" w:rsidRPr="006038F7" w14:paraId="256A5866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15556516" w14:textId="77777777" w:rsidR="00212F64" w:rsidRPr="006038F7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872AC85" w14:textId="114AFFDB" w:rsidR="00C81DB4" w:rsidRPr="006038F7" w:rsidRDefault="00212F64" w:rsidP="000F74A7">
            <w:pPr>
              <w:tabs>
                <w:tab w:val="center" w:pos="387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Адрес:</w:t>
            </w:r>
          </w:p>
        </w:tc>
        <w:tc>
          <w:tcPr>
            <w:tcW w:w="240" w:type="dxa"/>
          </w:tcPr>
          <w:p w14:paraId="725137CA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8F2C25B" w14:textId="77777777" w:rsidR="00212F64" w:rsidRPr="006038F7" w:rsidRDefault="00C1379A" w:rsidP="00B740C5">
            <w:pPr>
              <w:ind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Certified Mail, Return Receipt Requested</w:t>
            </w:r>
          </w:p>
          <w:p w14:paraId="6C3341D2" w14:textId="5DB26F46" w:rsidR="00C1379A" w:rsidRPr="006038F7" w:rsidRDefault="00AD275D" w:rsidP="000F74A7">
            <w:pPr>
              <w:ind w:right="-1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Заказное письмо, с уведомлением о вручении</w:t>
            </w:r>
          </w:p>
          <w:p w14:paraId="49179892" w14:textId="77777777" w:rsidR="00212F64" w:rsidRPr="006038F7" w:rsidRDefault="0052736E" w:rsidP="00B740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  <w:p w14:paraId="30D6398B" w14:textId="2A70747B" w:rsidR="006407CB" w:rsidRPr="006038F7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Электронная почта</w:t>
            </w:r>
          </w:p>
        </w:tc>
      </w:tr>
      <w:tr w:rsidR="00C81DB4" w:rsidRPr="006038F7" w14:paraId="582F0DE8" w14:textId="77777777" w:rsidTr="004D4C2B">
        <w:tblPrEx>
          <w:tblBorders>
            <w:bottom w:val="single" w:sz="4" w:space="0" w:color="auto"/>
          </w:tblBorders>
        </w:tblPrEx>
        <w:trPr>
          <w:trHeight w:val="234"/>
        </w:trPr>
        <w:tc>
          <w:tcPr>
            <w:tcW w:w="4086" w:type="dxa"/>
            <w:tcBorders>
              <w:bottom w:val="single" w:sz="4" w:space="0" w:color="auto"/>
            </w:tcBorders>
          </w:tcPr>
          <w:p w14:paraId="7BCDFECB" w14:textId="6EF678E3" w:rsidR="00C81DB4" w:rsidRPr="006038F7" w:rsidRDefault="00C81DB4" w:rsidP="00AD275D">
            <w:pPr>
              <w:tabs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28B4A55D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4ACE310" w14:textId="77777777" w:rsidR="00212F64" w:rsidRPr="006038F7" w:rsidRDefault="00C81DB4" w:rsidP="00B740C5">
            <w:pPr>
              <w:tabs>
                <w:tab w:val="left" w:pos="4210"/>
              </w:tabs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6038F7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35389EC0" w14:textId="7AA6787B" w:rsidR="00C81DB4" w:rsidRPr="006038F7" w:rsidRDefault="00AD275D" w:rsidP="000F74A7">
            <w:pPr>
              <w:tabs>
                <w:tab w:val="left" w:pos="421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Другое:</w:t>
            </w:r>
          </w:p>
        </w:tc>
      </w:tr>
      <w:tr w:rsidR="00C81DB4" w:rsidRPr="006038F7" w14:paraId="10F8086A" w14:textId="77777777" w:rsidTr="004D4C2B">
        <w:tblPrEx>
          <w:tblBorders>
            <w:bottom w:val="single" w:sz="4" w:space="0" w:color="auto"/>
          </w:tblBorders>
        </w:tblPrEx>
        <w:tc>
          <w:tcPr>
            <w:tcW w:w="4087" w:type="dxa"/>
            <w:tcBorders>
              <w:top w:val="single" w:sz="4" w:space="0" w:color="auto"/>
              <w:bottom w:val="nil"/>
            </w:tcBorders>
          </w:tcPr>
          <w:p w14:paraId="6C5F443B" w14:textId="77777777" w:rsidR="00212F64" w:rsidRPr="006038F7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</w:rPr>
              <w:t xml:space="preserve">Name/s: </w:t>
            </w: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11554C" w14:textId="1387A287" w:rsidR="00C81DB4" w:rsidRPr="006038F7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Имя / имена и фамилия / фамилии:</w:t>
            </w:r>
          </w:p>
        </w:tc>
        <w:tc>
          <w:tcPr>
            <w:tcW w:w="239" w:type="dxa"/>
            <w:tcBorders>
              <w:top w:val="single" w:sz="4" w:space="0" w:color="auto"/>
              <w:bottom w:val="nil"/>
            </w:tcBorders>
          </w:tcPr>
          <w:p w14:paraId="6902160E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nil"/>
            </w:tcBorders>
          </w:tcPr>
          <w:p w14:paraId="7D121216" w14:textId="77777777" w:rsidR="00212F64" w:rsidRPr="006038F7" w:rsidRDefault="00C81DB4" w:rsidP="00B740C5">
            <w:pPr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Hand Delivered</w:t>
            </w:r>
          </w:p>
          <w:p w14:paraId="101501F0" w14:textId="7B86F74B" w:rsidR="00C81DB4" w:rsidRPr="006038F7" w:rsidRDefault="00AD275D" w:rsidP="000F74A7">
            <w:pPr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Доставлено личным вручением</w:t>
            </w:r>
          </w:p>
        </w:tc>
      </w:tr>
      <w:tr w:rsidR="00C81DB4" w:rsidRPr="006038F7" w14:paraId="4270602D" w14:textId="77777777" w:rsidTr="004D4C2B">
        <w:tblPrEx>
          <w:tblBorders>
            <w:bottom w:val="single" w:sz="4" w:space="0" w:color="auto"/>
          </w:tblBorders>
        </w:tblPrEx>
        <w:tc>
          <w:tcPr>
            <w:tcW w:w="4087" w:type="dxa"/>
            <w:tcBorders>
              <w:top w:val="nil"/>
              <w:bottom w:val="nil"/>
            </w:tcBorders>
          </w:tcPr>
          <w:p w14:paraId="16679524" w14:textId="2FBA1109" w:rsidR="00C81DB4" w:rsidRPr="006038F7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ED13642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bottom w:val="nil"/>
            </w:tcBorders>
          </w:tcPr>
          <w:p w14:paraId="7FFE0C4E" w14:textId="77777777" w:rsidR="00212F6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6038F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6038F7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5B1B53F2" w14:textId="265CFCAA" w:rsidR="00C81DB4" w:rsidRPr="006038F7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Обычное почтовое отправление почтой США 1-го класса</w:t>
            </w:r>
          </w:p>
        </w:tc>
      </w:tr>
      <w:tr w:rsidR="00C81DB4" w:rsidRPr="006038F7" w14:paraId="143CE031" w14:textId="77777777" w:rsidTr="004D4C2B">
        <w:tblPrEx>
          <w:tblBorders>
            <w:bottom w:val="single" w:sz="4" w:space="0" w:color="auto"/>
          </w:tblBorders>
        </w:tblPrEx>
        <w:tc>
          <w:tcPr>
            <w:tcW w:w="4087" w:type="dxa"/>
            <w:tcBorders>
              <w:bottom w:val="nil"/>
            </w:tcBorders>
          </w:tcPr>
          <w:p w14:paraId="388DBDBC" w14:textId="77777777" w:rsidR="00212F64" w:rsidRPr="006038F7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C268273" w14:textId="0D95F035" w:rsidR="00C81DB4" w:rsidRPr="006038F7" w:rsidRDefault="00212F64" w:rsidP="000F74A7">
            <w:pPr>
              <w:tabs>
                <w:tab w:val="center" w:pos="387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lastRenderedPageBreak/>
              <w:t>Адрес:</w:t>
            </w:r>
          </w:p>
        </w:tc>
        <w:tc>
          <w:tcPr>
            <w:tcW w:w="239" w:type="dxa"/>
            <w:tcBorders>
              <w:bottom w:val="nil"/>
            </w:tcBorders>
          </w:tcPr>
          <w:p w14:paraId="1C676965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bottom w:val="nil"/>
            </w:tcBorders>
          </w:tcPr>
          <w:p w14:paraId="42CCA88E" w14:textId="77777777" w:rsidR="00212F64" w:rsidRPr="006038F7" w:rsidRDefault="00C1379A" w:rsidP="00B740C5">
            <w:pPr>
              <w:ind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Certified Mail, Return Receipt Requested</w:t>
            </w:r>
          </w:p>
          <w:p w14:paraId="2555E58F" w14:textId="3DA515B1" w:rsidR="00C1379A" w:rsidRPr="006038F7" w:rsidRDefault="00AD275D" w:rsidP="000F74A7">
            <w:pPr>
              <w:ind w:right="-1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Заказное письмо, с уведомлением о вручении</w:t>
            </w:r>
          </w:p>
          <w:p w14:paraId="74FE61E1" w14:textId="77777777" w:rsidR="00212F64" w:rsidRPr="006038F7" w:rsidRDefault="0052736E" w:rsidP="00B740C5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  <w:p w14:paraId="464305A8" w14:textId="37679EAC" w:rsidR="006407CB" w:rsidRPr="006038F7" w:rsidRDefault="00AD275D" w:rsidP="000F74A7">
            <w:pPr>
              <w:ind w:left="342" w:hanging="34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Электронная почта</w:t>
            </w:r>
          </w:p>
        </w:tc>
      </w:tr>
      <w:tr w:rsidR="00C81DB4" w:rsidRPr="006038F7" w14:paraId="53F8A6B7" w14:textId="77777777" w:rsidTr="004D4C2B">
        <w:tblPrEx>
          <w:tblBorders>
            <w:bottom w:val="single" w:sz="4" w:space="0" w:color="auto"/>
          </w:tblBorders>
        </w:tblPrEx>
        <w:trPr>
          <w:trHeight w:val="342"/>
        </w:trPr>
        <w:tc>
          <w:tcPr>
            <w:tcW w:w="4087" w:type="dxa"/>
            <w:tcBorders>
              <w:top w:val="nil"/>
            </w:tcBorders>
          </w:tcPr>
          <w:p w14:paraId="7E716953" w14:textId="7F3979FD" w:rsidR="00C81DB4" w:rsidRPr="006038F7" w:rsidRDefault="00C81DB4" w:rsidP="00AD275D">
            <w:pPr>
              <w:tabs>
                <w:tab w:val="left" w:pos="2123"/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ab/>
            </w:r>
            <w:r w:rsidRPr="006038F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  <w:tcBorders>
              <w:top w:val="nil"/>
            </w:tcBorders>
          </w:tcPr>
          <w:p w14:paraId="5FE297D3" w14:textId="77777777" w:rsidR="00C81DB4" w:rsidRPr="006038F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</w:tcBorders>
          </w:tcPr>
          <w:p w14:paraId="5D6D1EDE" w14:textId="77777777" w:rsidR="00212F64" w:rsidRPr="006038F7" w:rsidRDefault="00C81DB4" w:rsidP="00B740C5">
            <w:pPr>
              <w:tabs>
                <w:tab w:val="left" w:pos="4210"/>
              </w:tabs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6038F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6038F7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6038F7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12E77177" w14:textId="5C313917" w:rsidR="00C81DB4" w:rsidRPr="006038F7" w:rsidRDefault="00AD275D" w:rsidP="000F74A7">
            <w:pPr>
              <w:tabs>
                <w:tab w:val="left" w:pos="421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6038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6038F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Другое:</w:t>
            </w:r>
          </w:p>
        </w:tc>
      </w:tr>
    </w:tbl>
    <w:p w14:paraId="79FBE812" w14:textId="77777777" w:rsidR="00212F64" w:rsidRPr="006038F7" w:rsidRDefault="00C81DB4" w:rsidP="00B740C5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6038F7">
        <w:rPr>
          <w:rFonts w:ascii="Arial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1C41533B" w14:textId="1DF555CA" w:rsidR="00C81DB4" w:rsidRPr="006038F7" w:rsidRDefault="00212F64" w:rsidP="000F74A7">
      <w:pPr>
        <w:tabs>
          <w:tab w:val="left" w:pos="540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6038F7">
        <w:rPr>
          <w:rFonts w:ascii="Arial" w:hAnsi="Arial" w:cs="Arial"/>
          <w:i/>
          <w:iCs/>
          <w:sz w:val="22"/>
          <w:szCs w:val="22"/>
          <w:lang w:val="ru"/>
        </w:rPr>
        <w:t>Я заявляю под страхом наказания за лжесвидетельство по законам штата Вашингтон, что вышеизложенные заявления являются правдивыми и точными.</w:t>
      </w:r>
    </w:p>
    <w:p w14:paraId="159F33F2" w14:textId="77777777" w:rsidR="00212F64" w:rsidRPr="006038F7" w:rsidRDefault="00C81DB4" w:rsidP="00B740C5">
      <w:pPr>
        <w:widowControl w:val="0"/>
        <w:tabs>
          <w:tab w:val="left" w:pos="72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6038F7">
        <w:rPr>
          <w:rFonts w:ascii="Arial" w:hAnsi="Arial" w:cs="Arial"/>
          <w:sz w:val="22"/>
          <w:szCs w:val="22"/>
        </w:rPr>
        <w:t xml:space="preserve">Signed at </w:t>
      </w:r>
      <w:r w:rsidRPr="006038F7">
        <w:rPr>
          <w:rFonts w:ascii="Arial" w:hAnsi="Arial" w:cs="Arial"/>
          <w:i/>
          <w:iCs/>
          <w:sz w:val="22"/>
          <w:szCs w:val="22"/>
        </w:rPr>
        <w:t>(city and state)</w:t>
      </w:r>
      <w:r w:rsidRPr="006038F7">
        <w:rPr>
          <w:rFonts w:ascii="Arial" w:hAnsi="Arial" w:cs="Arial"/>
          <w:sz w:val="22"/>
          <w:szCs w:val="22"/>
        </w:rPr>
        <w:t xml:space="preserve"> ________________________ on </w:t>
      </w:r>
      <w:r w:rsidRPr="006038F7">
        <w:rPr>
          <w:rFonts w:ascii="Arial" w:hAnsi="Arial" w:cs="Arial"/>
          <w:i/>
          <w:iCs/>
          <w:sz w:val="22"/>
          <w:szCs w:val="22"/>
        </w:rPr>
        <w:t>(date)</w:t>
      </w:r>
      <w:r w:rsidRPr="006038F7">
        <w:rPr>
          <w:rFonts w:ascii="Arial" w:hAnsi="Arial" w:cs="Arial"/>
          <w:sz w:val="22"/>
          <w:szCs w:val="22"/>
        </w:rPr>
        <w:t xml:space="preserve"> </w:t>
      </w:r>
      <w:r w:rsidRPr="006038F7">
        <w:rPr>
          <w:rFonts w:ascii="Arial" w:hAnsi="Arial" w:cs="Arial"/>
          <w:sz w:val="22"/>
          <w:szCs w:val="22"/>
          <w:u w:val="single"/>
        </w:rPr>
        <w:tab/>
      </w:r>
    </w:p>
    <w:p w14:paraId="7F31D9B9" w14:textId="3DAD564D" w:rsidR="00C81DB4" w:rsidRPr="006038F7" w:rsidRDefault="00212F64" w:rsidP="00AD275D">
      <w:pPr>
        <w:widowControl w:val="0"/>
        <w:tabs>
          <w:tab w:val="left" w:pos="720"/>
          <w:tab w:val="left" w:pos="5490"/>
          <w:tab w:val="left" w:pos="954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6038F7">
        <w:rPr>
          <w:rFonts w:ascii="Arial" w:hAnsi="Arial" w:cs="Arial"/>
          <w:i/>
          <w:iCs/>
          <w:sz w:val="22"/>
          <w:szCs w:val="22"/>
          <w:lang w:val="ru"/>
        </w:rPr>
        <w:t xml:space="preserve">Подписано в (город и штат): </w:t>
      </w:r>
      <w:r w:rsidRPr="006038F7">
        <w:rPr>
          <w:rFonts w:ascii="Arial" w:hAnsi="Arial" w:cs="Arial"/>
          <w:sz w:val="22"/>
          <w:szCs w:val="22"/>
          <w:lang w:val="ru"/>
        </w:rPr>
        <w:tab/>
      </w:r>
      <w:r w:rsidRPr="006038F7">
        <w:rPr>
          <w:rFonts w:ascii="Arial" w:hAnsi="Arial" w:cs="Arial"/>
          <w:i/>
          <w:iCs/>
          <w:sz w:val="22"/>
          <w:szCs w:val="22"/>
          <w:lang w:val="ru"/>
        </w:rPr>
        <w:t>(дата)</w:t>
      </w:r>
    </w:p>
    <w:p w14:paraId="2414C495" w14:textId="293FA306" w:rsidR="0067709C" w:rsidRPr="006038F7" w:rsidRDefault="00A9282A" w:rsidP="00AD275D">
      <w:pPr>
        <w:tabs>
          <w:tab w:val="left" w:pos="4320"/>
          <w:tab w:val="left" w:pos="5040"/>
          <w:tab w:val="left" w:pos="954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6038F7">
        <w:rPr>
          <w:rFonts w:ascii="Arial" w:hAnsi="Arial" w:cs="Arial"/>
          <w:sz w:val="22"/>
          <w:szCs w:val="22"/>
          <w:u w:val="single"/>
        </w:rPr>
        <w:tab/>
      </w:r>
      <w:r w:rsidRPr="006038F7">
        <w:rPr>
          <w:rFonts w:ascii="Arial" w:hAnsi="Arial" w:cs="Arial"/>
          <w:sz w:val="22"/>
          <w:szCs w:val="22"/>
        </w:rPr>
        <w:tab/>
      </w:r>
      <w:r w:rsidRPr="006038F7">
        <w:rPr>
          <w:rFonts w:ascii="Arial" w:hAnsi="Arial" w:cs="Arial"/>
          <w:sz w:val="22"/>
          <w:szCs w:val="22"/>
          <w:u w:val="single"/>
        </w:rPr>
        <w:tab/>
      </w:r>
    </w:p>
    <w:p w14:paraId="7453109E" w14:textId="77777777" w:rsidR="00212F64" w:rsidRPr="006038F7" w:rsidRDefault="00A9282A" w:rsidP="00B740C5">
      <w:pPr>
        <w:tabs>
          <w:tab w:val="left" w:pos="5040"/>
        </w:tabs>
        <w:rPr>
          <w:rFonts w:ascii="Arial" w:hAnsi="Arial" w:cs="Arial"/>
          <w:i/>
        </w:rPr>
      </w:pPr>
      <w:r w:rsidRPr="006038F7">
        <w:rPr>
          <w:rFonts w:ascii="Arial" w:hAnsi="Arial" w:cs="Arial"/>
          <w:i/>
          <w:iCs/>
        </w:rPr>
        <w:t>Signature</w:t>
      </w:r>
      <w:r w:rsidRPr="006038F7">
        <w:rPr>
          <w:rFonts w:ascii="Arial" w:hAnsi="Arial" w:cs="Arial"/>
          <w:i/>
          <w:iCs/>
        </w:rPr>
        <w:tab/>
        <w:t>Printed Name</w:t>
      </w:r>
    </w:p>
    <w:p w14:paraId="4BC65D2C" w14:textId="7DDF34B6" w:rsidR="00A9282A" w:rsidRPr="000F74A7" w:rsidRDefault="00212F64" w:rsidP="000F74A7">
      <w:pPr>
        <w:tabs>
          <w:tab w:val="left" w:pos="5040"/>
        </w:tabs>
        <w:spacing w:after="60"/>
        <w:rPr>
          <w:rFonts w:ascii="Arial" w:hAnsi="Arial" w:cs="Arial"/>
          <w:i/>
          <w:iCs/>
          <w:highlight w:val="yellow"/>
        </w:rPr>
      </w:pPr>
      <w:r w:rsidRPr="006038F7">
        <w:rPr>
          <w:rFonts w:ascii="Arial" w:hAnsi="Arial" w:cs="Arial"/>
          <w:i/>
          <w:iCs/>
          <w:lang w:val="ru"/>
        </w:rPr>
        <w:t>Подпись</w:t>
      </w:r>
      <w:r w:rsidRPr="006038F7">
        <w:rPr>
          <w:rFonts w:ascii="Arial" w:hAnsi="Arial" w:cs="Arial"/>
          <w:lang w:val="ru"/>
        </w:rPr>
        <w:tab/>
      </w:r>
      <w:r w:rsidRPr="006038F7">
        <w:rPr>
          <w:rFonts w:ascii="Arial" w:hAnsi="Arial" w:cs="Arial"/>
          <w:i/>
          <w:iCs/>
          <w:lang w:val="ru"/>
        </w:rPr>
        <w:t>Имя и фамилия (печатными буквами)</w:t>
      </w:r>
    </w:p>
    <w:sectPr w:rsidR="00A9282A" w:rsidRPr="000F74A7" w:rsidSect="00C61948">
      <w:footerReference w:type="default" r:id="rId8"/>
      <w:pgSz w:w="12240" w:h="15840" w:code="1"/>
      <w:pgMar w:top="1440" w:right="126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8350" w14:textId="77777777" w:rsidR="00340669" w:rsidRDefault="00340669">
      <w:r>
        <w:separator/>
      </w:r>
    </w:p>
  </w:endnote>
  <w:endnote w:type="continuationSeparator" w:id="0">
    <w:p w14:paraId="4B285C92" w14:textId="77777777" w:rsidR="00340669" w:rsidRDefault="003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81"/>
      <w:gridCol w:w="3181"/>
      <w:gridCol w:w="3178"/>
    </w:tblGrid>
    <w:tr w:rsidR="001E5036" w:rsidRPr="006038F7" w14:paraId="1395C510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10BBFE1C" w14:textId="026DE34C" w:rsidR="00455332" w:rsidRPr="006038F7" w:rsidRDefault="006038F7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6038F7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C87209" w:rsidRPr="006038F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(06/2024) </w:t>
          </w:r>
          <w:r w:rsidRPr="006038F7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1710325C" w14:textId="77777777" w:rsidR="00455332" w:rsidRPr="006038F7" w:rsidRDefault="00C87209" w:rsidP="009043BC">
          <w:pPr>
            <w:rPr>
              <w:rFonts w:ascii="Arial" w:hAnsi="Arial" w:cs="Arial"/>
            </w:rPr>
          </w:pPr>
          <w:r w:rsidRPr="006038F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009</w:t>
          </w:r>
        </w:p>
      </w:tc>
      <w:tc>
        <w:tcPr>
          <w:tcW w:w="3192" w:type="dxa"/>
          <w:shd w:val="clear" w:color="auto" w:fill="auto"/>
        </w:tcPr>
        <w:p w14:paraId="31ACFBCF" w14:textId="77777777" w:rsidR="00C01CDF" w:rsidRPr="006038F7" w:rsidRDefault="009043BC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6038F7">
            <w:rPr>
              <w:rStyle w:val="PageNumber"/>
              <w:rFonts w:ascii="Arial" w:hAnsi="Arial" w:cs="Arial"/>
              <w:sz w:val="18"/>
              <w:szCs w:val="18"/>
            </w:rPr>
            <w:t xml:space="preserve">Proof of Mailing, Hand Delivery, </w:t>
          </w:r>
        </w:p>
        <w:p w14:paraId="6368AC67" w14:textId="42938DA0" w:rsidR="00455332" w:rsidRPr="006038F7" w:rsidRDefault="006407CB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6038F7">
            <w:rPr>
              <w:rStyle w:val="PageNumber"/>
              <w:rFonts w:ascii="Arial" w:hAnsi="Arial" w:cs="Arial"/>
              <w:sz w:val="18"/>
              <w:szCs w:val="18"/>
            </w:rPr>
            <w:t>or E-Mail</w:t>
          </w:r>
        </w:p>
        <w:p w14:paraId="41AADDB9" w14:textId="77777777" w:rsidR="00455332" w:rsidRPr="006038F7" w:rsidRDefault="00C87209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6038F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038F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6038F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6038F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6038F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038F7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6038F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038F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6038F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6038F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6038F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308CC63" w14:textId="77777777" w:rsidR="00455332" w:rsidRPr="006038F7" w:rsidRDefault="00455332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3B5BB25" w14:textId="77777777" w:rsidR="00455332" w:rsidRPr="006038F7" w:rsidRDefault="00455332" w:rsidP="0086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440B6" w14:textId="77777777" w:rsidR="00340669" w:rsidRDefault="00340669">
      <w:r>
        <w:separator/>
      </w:r>
    </w:p>
  </w:footnote>
  <w:footnote w:type="continuationSeparator" w:id="0">
    <w:p w14:paraId="0128B48C" w14:textId="77777777" w:rsidR="00340669" w:rsidRDefault="0034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91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4"/>
    <w:rsid w:val="00033FE4"/>
    <w:rsid w:val="00034DD6"/>
    <w:rsid w:val="00043DC0"/>
    <w:rsid w:val="000F74A7"/>
    <w:rsid w:val="00101141"/>
    <w:rsid w:val="00125173"/>
    <w:rsid w:val="001325B7"/>
    <w:rsid w:val="001669D6"/>
    <w:rsid w:val="00180E98"/>
    <w:rsid w:val="001B75E9"/>
    <w:rsid w:val="001D21C2"/>
    <w:rsid w:val="001F0D3B"/>
    <w:rsid w:val="00212CAA"/>
    <w:rsid w:val="00212F64"/>
    <w:rsid w:val="002210BB"/>
    <w:rsid w:val="002A0977"/>
    <w:rsid w:val="002A3695"/>
    <w:rsid w:val="002A5870"/>
    <w:rsid w:val="00340669"/>
    <w:rsid w:val="003B6B9B"/>
    <w:rsid w:val="003F0EED"/>
    <w:rsid w:val="003F5174"/>
    <w:rsid w:val="003F7796"/>
    <w:rsid w:val="0040295F"/>
    <w:rsid w:val="004031DD"/>
    <w:rsid w:val="00423A77"/>
    <w:rsid w:val="00446C44"/>
    <w:rsid w:val="00450617"/>
    <w:rsid w:val="00455332"/>
    <w:rsid w:val="00475712"/>
    <w:rsid w:val="00476C2C"/>
    <w:rsid w:val="004B3CE8"/>
    <w:rsid w:val="004D4C2B"/>
    <w:rsid w:val="0052736E"/>
    <w:rsid w:val="00566BA8"/>
    <w:rsid w:val="00571751"/>
    <w:rsid w:val="005F2ADE"/>
    <w:rsid w:val="006038F7"/>
    <w:rsid w:val="006407CB"/>
    <w:rsid w:val="0064456B"/>
    <w:rsid w:val="0064548C"/>
    <w:rsid w:val="006504B2"/>
    <w:rsid w:val="00662F4E"/>
    <w:rsid w:val="00676AFC"/>
    <w:rsid w:val="0067709C"/>
    <w:rsid w:val="006978AB"/>
    <w:rsid w:val="006C6FF8"/>
    <w:rsid w:val="006D61E5"/>
    <w:rsid w:val="006E724D"/>
    <w:rsid w:val="006F4C62"/>
    <w:rsid w:val="00701F9B"/>
    <w:rsid w:val="00726F5B"/>
    <w:rsid w:val="00766BCF"/>
    <w:rsid w:val="00815313"/>
    <w:rsid w:val="0081570D"/>
    <w:rsid w:val="008375A3"/>
    <w:rsid w:val="00846FFE"/>
    <w:rsid w:val="008A6B33"/>
    <w:rsid w:val="008D73C7"/>
    <w:rsid w:val="008D765E"/>
    <w:rsid w:val="008F45EE"/>
    <w:rsid w:val="009043BC"/>
    <w:rsid w:val="009261B8"/>
    <w:rsid w:val="00935B84"/>
    <w:rsid w:val="0093609F"/>
    <w:rsid w:val="0094401D"/>
    <w:rsid w:val="00950EA2"/>
    <w:rsid w:val="009D2E6F"/>
    <w:rsid w:val="009E1313"/>
    <w:rsid w:val="00A30E00"/>
    <w:rsid w:val="00A9282A"/>
    <w:rsid w:val="00AB7CBE"/>
    <w:rsid w:val="00AC4996"/>
    <w:rsid w:val="00AD275D"/>
    <w:rsid w:val="00AF006C"/>
    <w:rsid w:val="00B46170"/>
    <w:rsid w:val="00B47B6E"/>
    <w:rsid w:val="00B52677"/>
    <w:rsid w:val="00B740C5"/>
    <w:rsid w:val="00B8198C"/>
    <w:rsid w:val="00BA5E9D"/>
    <w:rsid w:val="00BC6F31"/>
    <w:rsid w:val="00C00C34"/>
    <w:rsid w:val="00C01CDF"/>
    <w:rsid w:val="00C1379A"/>
    <w:rsid w:val="00C61948"/>
    <w:rsid w:val="00C81DB4"/>
    <w:rsid w:val="00C87209"/>
    <w:rsid w:val="00CE508B"/>
    <w:rsid w:val="00CF0C2C"/>
    <w:rsid w:val="00D62F8A"/>
    <w:rsid w:val="00D72C48"/>
    <w:rsid w:val="00DA0FAF"/>
    <w:rsid w:val="00DD7C57"/>
    <w:rsid w:val="00DE501A"/>
    <w:rsid w:val="00E34101"/>
    <w:rsid w:val="00E56EEC"/>
    <w:rsid w:val="00E97F08"/>
    <w:rsid w:val="00EF060F"/>
    <w:rsid w:val="00F10B03"/>
    <w:rsid w:val="00F4689D"/>
    <w:rsid w:val="00F578A5"/>
    <w:rsid w:val="00F6754D"/>
    <w:rsid w:val="00F9660D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BCF07"/>
  <w15:chartTrackingRefBased/>
  <w15:docId w15:val="{2C6B9CF8-EEE4-4B6D-B09B-8918B4F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B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C81DB4"/>
    <w:rPr>
      <w:rFonts w:cs="Times New Roman"/>
    </w:rPr>
  </w:style>
  <w:style w:type="paragraph" w:customStyle="1" w:styleId="WATableBodyText">
    <w:name w:val="WA Table Body Text"/>
    <w:basedOn w:val="Normal"/>
    <w:qFormat/>
    <w:rsid w:val="00C81DB4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C81DB4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C81DB4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C81DB4"/>
    <w:pPr>
      <w:tabs>
        <w:tab w:val="left" w:pos="900"/>
      </w:tabs>
      <w:ind w:left="900" w:hanging="360"/>
    </w:pPr>
  </w:style>
  <w:style w:type="paragraph" w:styleId="Title">
    <w:name w:val="Title"/>
    <w:basedOn w:val="Normal"/>
    <w:link w:val="TitleChar"/>
    <w:qFormat/>
    <w:rsid w:val="00C81DB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basedOn w:val="DefaultParagraphFont"/>
    <w:link w:val="Title"/>
    <w:rsid w:val="00C81DB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04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3B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F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F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5C2B-683E-4A60-B416-D963570E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Hall, Helen</cp:lastModifiedBy>
  <cp:revision>4</cp:revision>
  <cp:lastPrinted>2025-04-11T18:38:00Z</cp:lastPrinted>
  <dcterms:created xsi:type="dcterms:W3CDTF">2025-02-07T16:07:00Z</dcterms:created>
  <dcterms:modified xsi:type="dcterms:W3CDTF">2025-04-11T18:38:00Z</dcterms:modified>
</cp:coreProperties>
</file>